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4FC08" w14:textId="77777777" w:rsidR="000A6290" w:rsidRDefault="000A6290" w:rsidP="000A6290">
      <w:pPr>
        <w:jc w:val="right"/>
        <w:rPr>
          <w:rFonts w:ascii="Times New Roman" w:eastAsia="Segoe UI" w:hAnsi="Times New Roman" w:cs="Times New Roman"/>
          <w:sz w:val="22"/>
          <w:szCs w:val="22"/>
        </w:rPr>
      </w:pPr>
      <w:r w:rsidRPr="007E5718">
        <w:rPr>
          <w:rFonts w:ascii="Times New Roman" w:eastAsia="Segoe UI" w:hAnsi="Times New Roman" w:cs="Times New Roman"/>
          <w:sz w:val="22"/>
          <w:szCs w:val="22"/>
        </w:rPr>
        <w:t xml:space="preserve">Додаток </w:t>
      </w:r>
      <w:r>
        <w:rPr>
          <w:rFonts w:ascii="Times New Roman" w:eastAsia="Segoe UI" w:hAnsi="Times New Roman" w:cs="Times New Roman"/>
          <w:sz w:val="22"/>
          <w:szCs w:val="22"/>
        </w:rPr>
        <w:t>1</w:t>
      </w:r>
    </w:p>
    <w:p w14:paraId="22D5A2F0" w14:textId="77777777" w:rsidR="00D82F30" w:rsidRPr="003626E0" w:rsidRDefault="00D82F30" w:rsidP="003626E0">
      <w:pPr>
        <w:ind w:right="57"/>
        <w:rPr>
          <w:rFonts w:ascii="Times New Roman" w:hAnsi="Times New Roman" w:cs="Times New Roman"/>
          <w:szCs w:val="28"/>
        </w:rPr>
      </w:pPr>
    </w:p>
    <w:p w14:paraId="78D89778" w14:textId="77777777" w:rsidR="00D82F30" w:rsidRDefault="00D82F30">
      <w:pPr>
        <w:tabs>
          <w:tab w:val="left" w:pos="6585"/>
        </w:tabs>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Начальнику </w:t>
      </w:r>
      <w:proofErr w:type="spellStart"/>
      <w:r>
        <w:rPr>
          <w:rFonts w:ascii="Times New Roman" w:hAnsi="Times New Roman" w:cs="Times New Roman"/>
          <w:sz w:val="28"/>
          <w:szCs w:val="28"/>
          <w:shd w:val="clear" w:color="auto" w:fill="FFFFFF"/>
        </w:rPr>
        <w:t>Присиваської</w:t>
      </w:r>
      <w:proofErr w:type="spellEnd"/>
      <w:r>
        <w:rPr>
          <w:rFonts w:ascii="Times New Roman" w:hAnsi="Times New Roman" w:cs="Times New Roman"/>
          <w:sz w:val="28"/>
          <w:szCs w:val="28"/>
          <w:shd w:val="clear" w:color="auto" w:fill="FFFFFF"/>
        </w:rPr>
        <w:t xml:space="preserve">      </w:t>
      </w:r>
    </w:p>
    <w:p w14:paraId="2837BEF8" w14:textId="77777777" w:rsidR="00D82F30" w:rsidRDefault="00D82F30">
      <w:pPr>
        <w:tabs>
          <w:tab w:val="left" w:pos="6585"/>
        </w:tabs>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сільської військової </w:t>
      </w:r>
    </w:p>
    <w:p w14:paraId="7DA60AFA" w14:textId="77777777" w:rsidR="00D82F30" w:rsidRDefault="00D82F30">
      <w:pPr>
        <w:tabs>
          <w:tab w:val="left" w:pos="6585"/>
        </w:tabs>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адміністрації Каховського </w:t>
      </w:r>
    </w:p>
    <w:p w14:paraId="660025AF" w14:textId="77777777" w:rsidR="00D82F30" w:rsidRDefault="00D82F30">
      <w:pPr>
        <w:tabs>
          <w:tab w:val="left" w:pos="6585"/>
        </w:tabs>
        <w:jc w:val="both"/>
        <w:rPr>
          <w:rStyle w:val="a3"/>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району Херсонської області</w:t>
      </w:r>
    </w:p>
    <w:p w14:paraId="2EB296FF" w14:textId="77777777" w:rsidR="00D82F30" w:rsidRDefault="00D82F30">
      <w:pPr>
        <w:tabs>
          <w:tab w:val="left" w:pos="6585"/>
        </w:tabs>
        <w:jc w:val="both"/>
        <w:rPr>
          <w:rFonts w:ascii="Times New Roman" w:hAnsi="Times New Roman" w:cs="Times New Roman"/>
          <w:sz w:val="28"/>
          <w:szCs w:val="28"/>
          <w:shd w:val="clear" w:color="auto" w:fill="FFFFFF"/>
        </w:rPr>
      </w:pPr>
      <w:r>
        <w:rPr>
          <w:rStyle w:val="a3"/>
          <w:rFonts w:ascii="Times New Roman" w:hAnsi="Times New Roman" w:cs="Times New Roman"/>
          <w:sz w:val="28"/>
          <w:szCs w:val="28"/>
          <w:shd w:val="clear" w:color="auto" w:fill="FFFFFF"/>
        </w:rPr>
        <w:t xml:space="preserve">                                                                                          </w:t>
      </w:r>
      <w:proofErr w:type="spellStart"/>
      <w:r>
        <w:rPr>
          <w:rStyle w:val="a3"/>
          <w:rFonts w:ascii="Times New Roman" w:hAnsi="Times New Roman" w:cs="Times New Roman"/>
          <w:sz w:val="28"/>
          <w:szCs w:val="28"/>
          <w:shd w:val="clear" w:color="auto" w:fill="FFFFFF"/>
        </w:rPr>
        <w:t>О.С.Пелешок</w:t>
      </w:r>
      <w:proofErr w:type="spellEnd"/>
      <w:r>
        <w:rPr>
          <w:rStyle w:val="a3"/>
          <w:rFonts w:ascii="Times New Roman" w:hAnsi="Times New Roman" w:cs="Times New Roman"/>
          <w:sz w:val="28"/>
          <w:szCs w:val="28"/>
          <w:shd w:val="clear" w:color="auto" w:fill="FFFFFF"/>
        </w:rPr>
        <w:tab/>
      </w:r>
    </w:p>
    <w:p w14:paraId="1457881C" w14:textId="77777777" w:rsidR="00D82F30" w:rsidRDefault="00D82F30">
      <w:pPr>
        <w:tabs>
          <w:tab w:val="left" w:pos="6585"/>
        </w:tabs>
        <w:jc w:val="both"/>
        <w:rPr>
          <w:rFonts w:ascii="Times New Roman" w:hAnsi="Times New Roman" w:cs="Times New Roman"/>
          <w:sz w:val="28"/>
          <w:szCs w:val="28"/>
          <w:shd w:val="clear" w:color="auto" w:fill="FFFFFF"/>
        </w:rPr>
      </w:pPr>
    </w:p>
    <w:p w14:paraId="7D0D5AFB" w14:textId="77777777" w:rsidR="00D82F30" w:rsidRDefault="00D82F30">
      <w:pPr>
        <w:tabs>
          <w:tab w:val="left" w:pos="6585"/>
        </w:tabs>
        <w:jc w:val="both"/>
        <w:rPr>
          <w:rStyle w:val="a3"/>
          <w:rFonts w:ascii="Times New Roman" w:hAnsi="Times New Roman" w:cs="Times New Roman"/>
          <w:szCs w:val="28"/>
          <w:shd w:val="clear" w:color="auto" w:fill="FFFFFF"/>
        </w:rPr>
      </w:pPr>
      <w:r>
        <w:rPr>
          <w:rStyle w:val="a3"/>
          <w:rFonts w:ascii="Times New Roman" w:hAnsi="Times New Roman" w:cs="Times New Roman"/>
          <w:sz w:val="28"/>
          <w:szCs w:val="28"/>
          <w:shd w:val="clear" w:color="auto" w:fill="FFFFFF"/>
        </w:rPr>
        <w:t xml:space="preserve">                                                                                           ___________________</w:t>
      </w:r>
      <w:r>
        <w:rPr>
          <w:rStyle w:val="a3"/>
          <w:rFonts w:ascii="Times New Roman" w:hAnsi="Times New Roman" w:cs="Times New Roman"/>
          <w:sz w:val="28"/>
          <w:szCs w:val="28"/>
          <w:shd w:val="clear" w:color="auto" w:fill="FFFFFF"/>
          <w:lang w:val="ru-RU"/>
        </w:rPr>
        <w:t>____</w:t>
      </w:r>
    </w:p>
    <w:p w14:paraId="046853F6" w14:textId="77777777" w:rsidR="00D82F30" w:rsidRDefault="00D82F30">
      <w:pPr>
        <w:tabs>
          <w:tab w:val="left" w:pos="6585"/>
        </w:tabs>
        <w:jc w:val="both"/>
        <w:rPr>
          <w:rFonts w:ascii="Times New Roman" w:hAnsi="Times New Roman" w:cs="Times New Roman"/>
          <w:szCs w:val="28"/>
          <w:shd w:val="clear" w:color="auto" w:fill="FFFFFF"/>
          <w:lang w:val="ru-RU"/>
        </w:rPr>
      </w:pPr>
      <w:r>
        <w:rPr>
          <w:rStyle w:val="a3"/>
          <w:rFonts w:ascii="Times New Roman" w:hAnsi="Times New Roman" w:cs="Times New Roman"/>
          <w:szCs w:val="28"/>
          <w:shd w:val="clear" w:color="auto" w:fill="FFFFFF"/>
        </w:rPr>
        <w:t xml:space="preserve">                                                                </w:t>
      </w:r>
      <w:r>
        <w:rPr>
          <w:rStyle w:val="a3"/>
          <w:rFonts w:ascii="Times New Roman" w:hAnsi="Times New Roman" w:cs="Times New Roman"/>
          <w:szCs w:val="28"/>
          <w:shd w:val="clear" w:color="auto" w:fill="FFFFFF"/>
          <w:lang w:val="ru-RU"/>
        </w:rPr>
        <w:t xml:space="preserve">                         </w:t>
      </w:r>
      <w:r>
        <w:rPr>
          <w:rStyle w:val="a3"/>
          <w:rFonts w:ascii="Times New Roman" w:hAnsi="Times New Roman" w:cs="Times New Roman"/>
          <w:szCs w:val="28"/>
          <w:shd w:val="clear" w:color="auto" w:fill="FFFFFF"/>
        </w:rPr>
        <w:t xml:space="preserve"> </w:t>
      </w:r>
      <w:r>
        <w:rPr>
          <w:rStyle w:val="a3"/>
          <w:rFonts w:ascii="Times New Roman" w:hAnsi="Times New Roman" w:cs="Times New Roman"/>
          <w:szCs w:val="28"/>
          <w:shd w:val="clear" w:color="auto" w:fill="FFFFFF"/>
          <w:lang w:val="ru-RU"/>
        </w:rPr>
        <w:t xml:space="preserve">                 </w:t>
      </w:r>
      <w:r>
        <w:rPr>
          <w:rStyle w:val="a3"/>
          <w:rFonts w:ascii="Times New Roman" w:hAnsi="Times New Roman" w:cs="Times New Roman"/>
          <w:szCs w:val="28"/>
          <w:shd w:val="clear" w:color="auto" w:fill="FFFFFF"/>
        </w:rPr>
        <w:t xml:space="preserve"> </w:t>
      </w:r>
      <w:r>
        <w:rPr>
          <w:rStyle w:val="a3"/>
          <w:rFonts w:ascii="Times New Roman" w:hAnsi="Times New Roman" w:cs="Times New Roman"/>
          <w:sz w:val="20"/>
          <w:szCs w:val="28"/>
          <w:shd w:val="clear" w:color="auto" w:fill="FFFFFF"/>
        </w:rPr>
        <w:t>(прізвище, ім'я та по батькові</w:t>
      </w:r>
      <w:r>
        <w:rPr>
          <w:rStyle w:val="a3"/>
          <w:rFonts w:ascii="Times New Roman" w:hAnsi="Times New Roman" w:cs="Times New Roman"/>
          <w:sz w:val="20"/>
          <w:szCs w:val="28"/>
          <w:shd w:val="clear" w:color="auto" w:fill="FFFFFF"/>
          <w:lang w:val="ru-RU"/>
        </w:rPr>
        <w:t>)</w:t>
      </w:r>
    </w:p>
    <w:p w14:paraId="3169B2C0" w14:textId="77777777" w:rsidR="00D82F30" w:rsidRDefault="00D82F30">
      <w:pPr>
        <w:tabs>
          <w:tab w:val="left" w:pos="6585"/>
        </w:tabs>
        <w:jc w:val="both"/>
        <w:rPr>
          <w:rStyle w:val="a3"/>
          <w:rFonts w:ascii="Times New Roman" w:hAnsi="Times New Roman" w:cs="Times New Roman"/>
          <w:sz w:val="22"/>
          <w:szCs w:val="28"/>
          <w:shd w:val="clear" w:color="auto" w:fill="FFFFFF"/>
        </w:rPr>
      </w:pPr>
      <w:r>
        <w:rPr>
          <w:rFonts w:ascii="Times New Roman" w:hAnsi="Times New Roman" w:cs="Times New Roman"/>
          <w:szCs w:val="28"/>
          <w:shd w:val="clear" w:color="auto" w:fill="FFFFFF"/>
          <w:lang w:val="ru-RU"/>
        </w:rPr>
        <w:t xml:space="preserve">                                                                                                          ___________________________</w:t>
      </w:r>
    </w:p>
    <w:p w14:paraId="3EFB33EF" w14:textId="77777777" w:rsidR="00D82F30" w:rsidRDefault="00D82F30">
      <w:pPr>
        <w:tabs>
          <w:tab w:val="left" w:pos="6585"/>
        </w:tabs>
        <w:jc w:val="both"/>
        <w:rPr>
          <w:rFonts w:ascii="Times New Roman" w:hAnsi="Times New Roman" w:cs="Times New Roman"/>
          <w:sz w:val="22"/>
          <w:szCs w:val="28"/>
          <w:shd w:val="clear" w:color="auto" w:fill="FFFFFF"/>
          <w:lang w:val="ru-RU"/>
        </w:rPr>
      </w:pPr>
      <w:r>
        <w:rPr>
          <w:rStyle w:val="a3"/>
          <w:rFonts w:ascii="Times New Roman" w:hAnsi="Times New Roman" w:cs="Times New Roman"/>
          <w:sz w:val="22"/>
          <w:szCs w:val="28"/>
          <w:shd w:val="clear" w:color="auto" w:fill="FFFFFF"/>
        </w:rPr>
        <w:t xml:space="preserve">                                </w:t>
      </w:r>
      <w:r>
        <w:rPr>
          <w:rStyle w:val="a3"/>
          <w:rFonts w:ascii="Times New Roman" w:hAnsi="Times New Roman" w:cs="Times New Roman"/>
          <w:sz w:val="22"/>
          <w:szCs w:val="28"/>
          <w:shd w:val="clear" w:color="auto" w:fill="FFFFFF"/>
          <w:lang w:val="ru-RU"/>
        </w:rPr>
        <w:t xml:space="preserve">                                                                                      </w:t>
      </w:r>
      <w:r>
        <w:rPr>
          <w:rStyle w:val="a3"/>
          <w:rFonts w:ascii="Times New Roman" w:hAnsi="Times New Roman" w:cs="Times New Roman"/>
          <w:sz w:val="20"/>
          <w:szCs w:val="28"/>
          <w:shd w:val="clear" w:color="auto" w:fill="FFFFFF"/>
          <w:lang w:val="ru-RU"/>
        </w:rPr>
        <w:t>(</w:t>
      </w:r>
      <w:proofErr w:type="spellStart"/>
      <w:r>
        <w:rPr>
          <w:rStyle w:val="a3"/>
          <w:rFonts w:ascii="Times New Roman" w:hAnsi="Times New Roman" w:cs="Times New Roman"/>
          <w:sz w:val="20"/>
          <w:szCs w:val="28"/>
          <w:shd w:val="clear" w:color="auto" w:fill="FFFFFF"/>
          <w:lang w:val="ru-RU"/>
        </w:rPr>
        <w:t>місце</w:t>
      </w:r>
      <w:proofErr w:type="spellEnd"/>
      <w:r>
        <w:rPr>
          <w:rStyle w:val="a3"/>
          <w:rFonts w:ascii="Times New Roman" w:hAnsi="Times New Roman" w:cs="Times New Roman"/>
          <w:sz w:val="20"/>
          <w:szCs w:val="28"/>
          <w:shd w:val="clear" w:color="auto" w:fill="FFFFFF"/>
          <w:lang w:val="ru-RU"/>
        </w:rPr>
        <w:t xml:space="preserve"> </w:t>
      </w:r>
      <w:r>
        <w:rPr>
          <w:rStyle w:val="a3"/>
          <w:rFonts w:ascii="Times New Roman" w:hAnsi="Times New Roman" w:cs="Times New Roman"/>
          <w:sz w:val="20"/>
          <w:szCs w:val="28"/>
          <w:shd w:val="clear" w:color="auto" w:fill="FFFFFF"/>
        </w:rPr>
        <w:t>проживання заявника)</w:t>
      </w:r>
    </w:p>
    <w:p w14:paraId="46043CE7" w14:textId="77777777" w:rsidR="00D82F30" w:rsidRDefault="00D82F30">
      <w:pPr>
        <w:tabs>
          <w:tab w:val="left" w:pos="6585"/>
        </w:tabs>
        <w:jc w:val="center"/>
        <w:rPr>
          <w:rStyle w:val="a3"/>
          <w:rFonts w:ascii="Times New Roman" w:hAnsi="Times New Roman" w:cs="Times New Roman"/>
          <w:sz w:val="20"/>
          <w:szCs w:val="28"/>
          <w:shd w:val="clear" w:color="auto" w:fill="FFFFFF"/>
          <w:lang w:val="ru-RU"/>
        </w:rPr>
      </w:pPr>
      <w:r>
        <w:rPr>
          <w:rFonts w:ascii="Times New Roman" w:hAnsi="Times New Roman" w:cs="Times New Roman"/>
          <w:sz w:val="22"/>
          <w:szCs w:val="28"/>
          <w:shd w:val="clear" w:color="auto" w:fill="FFFFFF"/>
          <w:lang w:val="ru-RU"/>
        </w:rPr>
        <w:t xml:space="preserve">                                                                                                                  ______________________________</w:t>
      </w:r>
    </w:p>
    <w:p w14:paraId="2BA14508" w14:textId="77777777" w:rsidR="00D82F30" w:rsidRDefault="00D82F30">
      <w:pPr>
        <w:tabs>
          <w:tab w:val="left" w:pos="6585"/>
        </w:tabs>
        <w:jc w:val="center"/>
        <w:rPr>
          <w:rFonts w:ascii="Times New Roman" w:hAnsi="Times New Roman" w:cs="Times New Roman"/>
          <w:sz w:val="28"/>
          <w:szCs w:val="28"/>
          <w:shd w:val="clear" w:color="auto" w:fill="FFFFFF"/>
        </w:rPr>
      </w:pPr>
      <w:r>
        <w:rPr>
          <w:rStyle w:val="a3"/>
          <w:rFonts w:ascii="Times New Roman" w:hAnsi="Times New Roman" w:cs="Times New Roman"/>
          <w:sz w:val="20"/>
          <w:szCs w:val="28"/>
          <w:shd w:val="clear" w:color="auto" w:fill="FFFFFF"/>
          <w:lang w:val="ru-RU"/>
        </w:rPr>
        <w:t xml:space="preserve">                                                                                             </w:t>
      </w:r>
      <w:r>
        <w:rPr>
          <w:rStyle w:val="a3"/>
          <w:rFonts w:ascii="Times New Roman" w:hAnsi="Times New Roman" w:cs="Times New Roman"/>
          <w:szCs w:val="28"/>
          <w:shd w:val="clear" w:color="auto" w:fill="FFFFFF"/>
          <w:lang w:val="ru-RU"/>
        </w:rPr>
        <w:t xml:space="preserve"> </w:t>
      </w:r>
      <w:r>
        <w:rPr>
          <w:rStyle w:val="a3"/>
          <w:rFonts w:ascii="Times New Roman" w:hAnsi="Times New Roman" w:cs="Times New Roman"/>
          <w:sz w:val="20"/>
          <w:szCs w:val="28"/>
          <w:shd w:val="clear" w:color="auto" w:fill="FFFFFF"/>
          <w:lang w:val="ru-RU"/>
        </w:rPr>
        <w:t>(номер телефону)</w:t>
      </w:r>
    </w:p>
    <w:p w14:paraId="64E218F3" w14:textId="77777777" w:rsidR="00D82F30" w:rsidRDefault="00D82F30">
      <w:pPr>
        <w:tabs>
          <w:tab w:val="left" w:pos="6585"/>
        </w:tabs>
        <w:jc w:val="both"/>
        <w:rPr>
          <w:rFonts w:ascii="Times New Roman" w:hAnsi="Times New Roman" w:cs="Times New Roman"/>
          <w:sz w:val="28"/>
          <w:szCs w:val="28"/>
          <w:shd w:val="clear" w:color="auto" w:fill="FFFFFF"/>
        </w:rPr>
      </w:pPr>
    </w:p>
    <w:p w14:paraId="50E40256" w14:textId="77777777" w:rsidR="00D82F30" w:rsidRDefault="00D82F30">
      <w:pPr>
        <w:tabs>
          <w:tab w:val="left" w:pos="3750"/>
        </w:tabs>
        <w:jc w:val="center"/>
        <w:rPr>
          <w:rFonts w:ascii="Times New Roman" w:hAnsi="Times New Roman" w:cs="Times New Roman"/>
          <w:sz w:val="28"/>
          <w:szCs w:val="28"/>
          <w:lang w:val="ru-RU"/>
        </w:rPr>
      </w:pPr>
      <w:proofErr w:type="spellStart"/>
      <w:r>
        <w:rPr>
          <w:b/>
          <w:sz w:val="30"/>
          <w:szCs w:val="28"/>
          <w:lang w:val="ru-RU"/>
        </w:rPr>
        <w:t>Заява</w:t>
      </w:r>
      <w:proofErr w:type="spellEnd"/>
    </w:p>
    <w:p w14:paraId="563A71D6" w14:textId="77777777" w:rsidR="00D82F30" w:rsidRDefault="00D82F30">
      <w:pPr>
        <w:tabs>
          <w:tab w:val="left" w:pos="3750"/>
        </w:tabs>
        <w:jc w:val="both"/>
        <w:rPr>
          <w:sz w:val="20"/>
          <w:lang w:val="ru-RU"/>
        </w:rPr>
      </w:pPr>
      <w:r>
        <w:rPr>
          <w:rFonts w:ascii="Times New Roman" w:hAnsi="Times New Roman" w:cs="Times New Roman"/>
          <w:sz w:val="28"/>
          <w:szCs w:val="28"/>
          <w:lang w:val="ru-RU"/>
        </w:rPr>
        <w:t xml:space="preserve">       Прошу </w:t>
      </w:r>
      <w:proofErr w:type="spellStart"/>
      <w:r>
        <w:rPr>
          <w:rFonts w:ascii="Times New Roman" w:hAnsi="Times New Roman" w:cs="Times New Roman"/>
          <w:sz w:val="28"/>
          <w:szCs w:val="28"/>
          <w:lang w:val="ru-RU"/>
        </w:rPr>
        <w:t>надати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мені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одноразову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грошову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допомогу</w:t>
      </w:r>
      <w:proofErr w:type="spellEnd"/>
      <w:r>
        <w:rPr>
          <w:rFonts w:ascii="Times New Roman" w:hAnsi="Times New Roman" w:cs="Times New Roman"/>
          <w:sz w:val="28"/>
          <w:szCs w:val="28"/>
          <w:lang w:val="ru-RU"/>
        </w:rPr>
        <w:t xml:space="preserve"> у </w:t>
      </w:r>
      <w:proofErr w:type="spellStart"/>
      <w:proofErr w:type="gramStart"/>
      <w:r>
        <w:rPr>
          <w:rFonts w:ascii="Times New Roman" w:hAnsi="Times New Roman" w:cs="Times New Roman"/>
          <w:sz w:val="28"/>
          <w:szCs w:val="28"/>
          <w:lang w:val="ru-RU"/>
        </w:rPr>
        <w:t>зв'язку</w:t>
      </w:r>
      <w:proofErr w:type="spellEnd"/>
      <w:r>
        <w:rPr>
          <w:rFonts w:ascii="Times New Roman" w:hAnsi="Times New Roman" w:cs="Times New Roman"/>
          <w:sz w:val="28"/>
          <w:szCs w:val="28"/>
          <w:lang w:val="ru-RU"/>
        </w:rPr>
        <w:t xml:space="preserve">  _</w:t>
      </w:r>
      <w:proofErr w:type="gramEnd"/>
      <w:r>
        <w:rPr>
          <w:rFonts w:ascii="Times New Roman" w:hAnsi="Times New Roman" w:cs="Times New Roman"/>
          <w:sz w:val="28"/>
          <w:szCs w:val="28"/>
          <w:lang w:val="ru-RU"/>
        </w:rPr>
        <w:t xml:space="preserve">____________________________, яке </w:t>
      </w:r>
      <w:proofErr w:type="spellStart"/>
      <w:r>
        <w:rPr>
          <w:rFonts w:ascii="Times New Roman" w:hAnsi="Times New Roman" w:cs="Times New Roman"/>
          <w:sz w:val="28"/>
          <w:szCs w:val="28"/>
          <w:lang w:val="ru-RU"/>
        </w:rPr>
        <w:t>пов'язане</w:t>
      </w:r>
      <w:proofErr w:type="spellEnd"/>
      <w:r>
        <w:rPr>
          <w:rFonts w:ascii="Times New Roman" w:hAnsi="Times New Roman" w:cs="Times New Roman"/>
          <w:sz w:val="28"/>
          <w:szCs w:val="28"/>
          <w:lang w:val="ru-RU"/>
        </w:rPr>
        <w:t xml:space="preserve"> з </w:t>
      </w:r>
      <w:proofErr w:type="spellStart"/>
      <w:r>
        <w:rPr>
          <w:rFonts w:ascii="Times New Roman" w:hAnsi="Times New Roman" w:cs="Times New Roman"/>
          <w:sz w:val="28"/>
          <w:szCs w:val="28"/>
          <w:lang w:val="ru-RU"/>
        </w:rPr>
        <w:t>тим</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що</w:t>
      </w:r>
      <w:proofErr w:type="spellEnd"/>
      <w:r>
        <w:rPr>
          <w:rFonts w:ascii="Times New Roman" w:hAnsi="Times New Roman" w:cs="Times New Roman"/>
          <w:sz w:val="28"/>
          <w:szCs w:val="28"/>
          <w:lang w:val="ru-RU"/>
        </w:rPr>
        <w:t xml:space="preserve">  _</w:t>
      </w:r>
      <w:proofErr w:type="gramEnd"/>
      <w:r>
        <w:rPr>
          <w:rFonts w:ascii="Times New Roman" w:hAnsi="Times New Roman" w:cs="Times New Roman"/>
          <w:sz w:val="28"/>
          <w:szCs w:val="28"/>
          <w:lang w:val="ru-RU"/>
        </w:rPr>
        <w:t xml:space="preserve">_________________ </w:t>
      </w:r>
    </w:p>
    <w:p w14:paraId="1B2DFB5B" w14:textId="77777777" w:rsidR="00D82F30" w:rsidRDefault="00D82F30">
      <w:pPr>
        <w:rPr>
          <w:rStyle w:val="a3"/>
          <w:lang w:val="ru-RU"/>
        </w:rPr>
      </w:pPr>
      <w:proofErr w:type="gramStart"/>
      <w:r>
        <w:rPr>
          <w:sz w:val="20"/>
          <w:lang w:val="ru-RU"/>
        </w:rPr>
        <w:t xml:space="preserve">( </w:t>
      </w:r>
      <w:proofErr w:type="spellStart"/>
      <w:r>
        <w:rPr>
          <w:sz w:val="20"/>
          <w:lang w:val="ru-RU"/>
        </w:rPr>
        <w:t>наприклад</w:t>
      </w:r>
      <w:proofErr w:type="spellEnd"/>
      <w:proofErr w:type="gramEnd"/>
      <w:r>
        <w:rPr>
          <w:sz w:val="20"/>
          <w:lang w:val="ru-RU"/>
        </w:rPr>
        <w:t xml:space="preserve">: </w:t>
      </w:r>
      <w:proofErr w:type="spellStart"/>
      <w:r>
        <w:rPr>
          <w:sz w:val="20"/>
          <w:lang w:val="ru-RU"/>
        </w:rPr>
        <w:t>поранення</w:t>
      </w:r>
      <w:proofErr w:type="spellEnd"/>
      <w:r>
        <w:rPr>
          <w:sz w:val="20"/>
          <w:lang w:val="ru-RU"/>
        </w:rPr>
        <w:t xml:space="preserve">, </w:t>
      </w:r>
      <w:proofErr w:type="spellStart"/>
      <w:r>
        <w:rPr>
          <w:sz w:val="20"/>
          <w:lang w:val="ru-RU"/>
        </w:rPr>
        <w:t>загибель</w:t>
      </w:r>
      <w:proofErr w:type="spellEnd"/>
      <w:r>
        <w:rPr>
          <w:sz w:val="20"/>
          <w:lang w:val="ru-RU"/>
        </w:rPr>
        <w:t xml:space="preserve"> (смерть))</w:t>
      </w:r>
    </w:p>
    <w:p w14:paraId="4E109904" w14:textId="77777777" w:rsidR="00D82F30" w:rsidRDefault="00D82F30">
      <w:pPr>
        <w:rPr>
          <w:rStyle w:val="a3"/>
          <w:lang w:val="ru-RU"/>
        </w:rPr>
      </w:pPr>
      <w:r>
        <w:rPr>
          <w:rStyle w:val="a3"/>
          <w:lang w:val="ru-RU"/>
        </w:rPr>
        <w:t xml:space="preserve">_______________________________________ </w:t>
      </w:r>
      <w:r>
        <w:rPr>
          <w:rStyle w:val="a3"/>
          <w:rFonts w:ascii="Times New Roman" w:hAnsi="Times New Roman" w:cs="Times New Roman"/>
          <w:sz w:val="28"/>
          <w:lang w:val="ru-RU"/>
        </w:rPr>
        <w:t>беру</w:t>
      </w:r>
      <w:r>
        <w:rPr>
          <w:rStyle w:val="a3"/>
          <w:lang w:val="ru-RU"/>
        </w:rPr>
        <w:t>/</w:t>
      </w:r>
      <w:r>
        <w:rPr>
          <w:rStyle w:val="a3"/>
          <w:rFonts w:ascii="Times New Roman" w:hAnsi="Times New Roman" w:cs="Times New Roman"/>
          <w:sz w:val="28"/>
          <w:lang w:val="ru-RU"/>
        </w:rPr>
        <w:t xml:space="preserve">брав </w:t>
      </w:r>
      <w:proofErr w:type="spellStart"/>
      <w:r>
        <w:rPr>
          <w:rStyle w:val="a3"/>
          <w:rFonts w:ascii="Times New Roman" w:hAnsi="Times New Roman" w:cs="Times New Roman"/>
          <w:sz w:val="28"/>
          <w:lang w:val="ru-RU"/>
        </w:rPr>
        <w:t>безпосередню</w:t>
      </w:r>
      <w:proofErr w:type="spellEnd"/>
      <w:r>
        <w:rPr>
          <w:rStyle w:val="a3"/>
          <w:rFonts w:ascii="Times New Roman" w:hAnsi="Times New Roman" w:cs="Times New Roman"/>
          <w:sz w:val="28"/>
          <w:lang w:val="ru-RU"/>
        </w:rPr>
        <w:t xml:space="preserve"> участь в </w:t>
      </w:r>
      <w:proofErr w:type="spellStart"/>
      <w:r>
        <w:rPr>
          <w:rStyle w:val="a3"/>
          <w:rFonts w:ascii="Times New Roman" w:hAnsi="Times New Roman" w:cs="Times New Roman"/>
          <w:sz w:val="28"/>
          <w:lang w:val="ru-RU"/>
        </w:rPr>
        <w:t>захисті</w:t>
      </w:r>
      <w:proofErr w:type="spellEnd"/>
    </w:p>
    <w:p w14:paraId="6DCB08D0" w14:textId="77777777" w:rsidR="00D82F30" w:rsidRDefault="00D82F30">
      <w:pPr>
        <w:rPr>
          <w:rFonts w:ascii="Times New Roman" w:hAnsi="Times New Roman" w:cs="Times New Roman"/>
          <w:sz w:val="28"/>
          <w:lang w:val="ru-RU"/>
        </w:rPr>
      </w:pPr>
      <w:r>
        <w:rPr>
          <w:rStyle w:val="a3"/>
          <w:lang w:val="ru-RU"/>
        </w:rPr>
        <w:t>(</w:t>
      </w:r>
      <w:proofErr w:type="spellStart"/>
      <w:r>
        <w:rPr>
          <w:rStyle w:val="a3"/>
          <w:rFonts w:ascii="Times New Roman" w:hAnsi="Times New Roman" w:cs="Times New Roman"/>
          <w:sz w:val="20"/>
          <w:lang w:val="ru-RU"/>
        </w:rPr>
        <w:t>прізвище</w:t>
      </w:r>
      <w:proofErr w:type="spellEnd"/>
      <w:r>
        <w:rPr>
          <w:rStyle w:val="a3"/>
          <w:rFonts w:ascii="Times New Roman" w:hAnsi="Times New Roman" w:cs="Times New Roman"/>
          <w:sz w:val="20"/>
          <w:lang w:val="ru-RU"/>
        </w:rPr>
        <w:t xml:space="preserve">, </w:t>
      </w:r>
      <w:proofErr w:type="spellStart"/>
      <w:r>
        <w:rPr>
          <w:rStyle w:val="a3"/>
          <w:rFonts w:ascii="Times New Roman" w:hAnsi="Times New Roman" w:cs="Times New Roman"/>
          <w:sz w:val="20"/>
          <w:lang w:val="ru-RU"/>
        </w:rPr>
        <w:t>ім'я</w:t>
      </w:r>
      <w:proofErr w:type="spellEnd"/>
      <w:r>
        <w:rPr>
          <w:rStyle w:val="a3"/>
          <w:rFonts w:ascii="Times New Roman" w:hAnsi="Times New Roman" w:cs="Times New Roman"/>
          <w:sz w:val="20"/>
          <w:lang w:val="ru-RU"/>
        </w:rPr>
        <w:t xml:space="preserve"> та по </w:t>
      </w:r>
      <w:proofErr w:type="spellStart"/>
      <w:r>
        <w:rPr>
          <w:rStyle w:val="a3"/>
          <w:rFonts w:ascii="Times New Roman" w:hAnsi="Times New Roman" w:cs="Times New Roman"/>
          <w:sz w:val="20"/>
          <w:lang w:val="ru-RU"/>
        </w:rPr>
        <w:t>батькові</w:t>
      </w:r>
      <w:proofErr w:type="spellEnd"/>
      <w:r>
        <w:t xml:space="preserve"> </w:t>
      </w:r>
      <w:proofErr w:type="spellStart"/>
      <w:r>
        <w:rPr>
          <w:rStyle w:val="a3"/>
          <w:rFonts w:ascii="Times New Roman" w:hAnsi="Times New Roman" w:cs="Times New Roman"/>
          <w:sz w:val="20"/>
          <w:lang w:val="ru-RU"/>
        </w:rPr>
        <w:t>військовослужбовця</w:t>
      </w:r>
      <w:proofErr w:type="spellEnd"/>
      <w:r>
        <w:rPr>
          <w:rStyle w:val="a3"/>
          <w:rFonts w:ascii="Times New Roman" w:hAnsi="Times New Roman" w:cs="Times New Roman"/>
          <w:sz w:val="20"/>
          <w:lang w:val="ru-RU"/>
        </w:rPr>
        <w:t>)</w:t>
      </w:r>
    </w:p>
    <w:p w14:paraId="211E1604" w14:textId="77777777" w:rsidR="00D82F30" w:rsidRDefault="00D82F30">
      <w:pPr>
        <w:rPr>
          <w:rFonts w:ascii="Times New Roman" w:hAnsi="Times New Roman" w:cs="Times New Roman"/>
          <w:sz w:val="28"/>
          <w:lang w:val="ru-RU"/>
        </w:rPr>
      </w:pPr>
      <w:proofErr w:type="spellStart"/>
      <w:r>
        <w:rPr>
          <w:rFonts w:ascii="Times New Roman" w:hAnsi="Times New Roman" w:cs="Times New Roman"/>
          <w:sz w:val="28"/>
          <w:lang w:val="ru-RU"/>
        </w:rPr>
        <w:t>України</w:t>
      </w:r>
      <w:proofErr w:type="spellEnd"/>
      <w:r>
        <w:rPr>
          <w:rFonts w:ascii="Times New Roman" w:hAnsi="Times New Roman" w:cs="Times New Roman"/>
          <w:sz w:val="28"/>
          <w:lang w:val="ru-RU"/>
        </w:rPr>
        <w:t>.</w:t>
      </w:r>
    </w:p>
    <w:p w14:paraId="1A3F5413" w14:textId="77777777" w:rsidR="00D82F30" w:rsidRDefault="00D82F30">
      <w:pPr>
        <w:rPr>
          <w:rFonts w:ascii="Times New Roman" w:hAnsi="Times New Roman" w:cs="Times New Roman"/>
          <w:sz w:val="20"/>
          <w:lang w:val="ru-RU"/>
        </w:rPr>
      </w:pPr>
      <w:proofErr w:type="spellStart"/>
      <w:r>
        <w:rPr>
          <w:rFonts w:ascii="Times New Roman" w:hAnsi="Times New Roman" w:cs="Times New Roman"/>
          <w:sz w:val="28"/>
          <w:lang w:val="ru-RU"/>
        </w:rPr>
        <w:t>Виплату</w:t>
      </w:r>
      <w:proofErr w:type="spellEnd"/>
      <w:r>
        <w:rPr>
          <w:rFonts w:ascii="Times New Roman" w:hAnsi="Times New Roman" w:cs="Times New Roman"/>
          <w:sz w:val="28"/>
          <w:lang w:val="ru-RU"/>
        </w:rPr>
        <w:t xml:space="preserve"> прошу </w:t>
      </w:r>
      <w:proofErr w:type="spellStart"/>
      <w:r>
        <w:rPr>
          <w:rFonts w:ascii="Times New Roman" w:hAnsi="Times New Roman" w:cs="Times New Roman"/>
          <w:sz w:val="28"/>
          <w:lang w:val="ru-RU"/>
        </w:rPr>
        <w:t>здійснити</w:t>
      </w:r>
      <w:proofErr w:type="spellEnd"/>
      <w:r>
        <w:rPr>
          <w:rFonts w:ascii="Times New Roman" w:hAnsi="Times New Roman" w:cs="Times New Roman"/>
          <w:sz w:val="28"/>
          <w:lang w:val="ru-RU"/>
        </w:rPr>
        <w:t xml:space="preserve"> через __________________________________________</w:t>
      </w:r>
    </w:p>
    <w:p w14:paraId="0A890E5C" w14:textId="77777777" w:rsidR="00D82F30" w:rsidRDefault="00D82F30">
      <w:pPr>
        <w:rPr>
          <w:rFonts w:ascii="Times New Roman" w:hAnsi="Times New Roman" w:cs="Times New Roman"/>
          <w:sz w:val="28"/>
          <w:lang w:val="ru-RU"/>
        </w:rPr>
      </w:pPr>
      <w:r>
        <w:rPr>
          <w:rFonts w:ascii="Times New Roman" w:hAnsi="Times New Roman" w:cs="Times New Roman"/>
          <w:sz w:val="20"/>
          <w:lang w:val="ru-RU"/>
        </w:rPr>
        <w:t xml:space="preserve">                                                                          (</w:t>
      </w:r>
      <w:proofErr w:type="spellStart"/>
      <w:r>
        <w:rPr>
          <w:rFonts w:ascii="Times New Roman" w:hAnsi="Times New Roman" w:cs="Times New Roman"/>
          <w:sz w:val="20"/>
          <w:lang w:val="ru-RU"/>
        </w:rPr>
        <w:t>найменування</w:t>
      </w:r>
      <w:proofErr w:type="spellEnd"/>
      <w:r>
        <w:rPr>
          <w:rFonts w:ascii="Times New Roman" w:hAnsi="Times New Roman" w:cs="Times New Roman"/>
          <w:sz w:val="20"/>
          <w:lang w:val="ru-RU"/>
        </w:rPr>
        <w:t xml:space="preserve"> та </w:t>
      </w:r>
      <w:proofErr w:type="spellStart"/>
      <w:r>
        <w:rPr>
          <w:rFonts w:ascii="Times New Roman" w:hAnsi="Times New Roman" w:cs="Times New Roman"/>
          <w:sz w:val="20"/>
          <w:lang w:val="ru-RU"/>
        </w:rPr>
        <w:t>реквізити</w:t>
      </w:r>
      <w:proofErr w:type="spellEnd"/>
      <w:r>
        <w:rPr>
          <w:rFonts w:ascii="Times New Roman" w:hAnsi="Times New Roman" w:cs="Times New Roman"/>
          <w:sz w:val="20"/>
          <w:lang w:val="ru-RU"/>
        </w:rPr>
        <w:t xml:space="preserve"> банку державного сектора, номер </w:t>
      </w:r>
      <w:proofErr w:type="spellStart"/>
      <w:r>
        <w:rPr>
          <w:rFonts w:ascii="Times New Roman" w:hAnsi="Times New Roman" w:cs="Times New Roman"/>
          <w:sz w:val="20"/>
          <w:lang w:val="ru-RU"/>
        </w:rPr>
        <w:t>рахунку</w:t>
      </w:r>
      <w:proofErr w:type="spellEnd"/>
      <w:r>
        <w:rPr>
          <w:rFonts w:ascii="Times New Roman" w:hAnsi="Times New Roman" w:cs="Times New Roman"/>
          <w:sz w:val="20"/>
          <w:lang w:val="ru-RU"/>
        </w:rPr>
        <w:t>)</w:t>
      </w:r>
    </w:p>
    <w:p w14:paraId="46F88E67" w14:textId="77777777" w:rsidR="00D82F30" w:rsidRDefault="00D82F30">
      <w:pPr>
        <w:rPr>
          <w:rFonts w:ascii="Times New Roman" w:hAnsi="Times New Roman" w:cs="Times New Roman"/>
          <w:sz w:val="28"/>
          <w:lang w:val="ru-RU"/>
        </w:rPr>
      </w:pPr>
    </w:p>
    <w:p w14:paraId="487BDAFC" w14:textId="77777777" w:rsidR="00D82F30" w:rsidRDefault="00D82F30">
      <w:pPr>
        <w:rPr>
          <w:rFonts w:ascii="Times New Roman" w:hAnsi="Times New Roman" w:cs="Times New Roman"/>
          <w:sz w:val="28"/>
          <w:lang w:val="ru-RU"/>
        </w:rPr>
      </w:pPr>
      <w:r>
        <w:rPr>
          <w:rFonts w:ascii="Times New Roman" w:hAnsi="Times New Roman" w:cs="Times New Roman"/>
          <w:sz w:val="28"/>
          <w:lang w:val="ru-RU"/>
        </w:rPr>
        <w:t>До заяви додаю:</w:t>
      </w:r>
    </w:p>
    <w:p w14:paraId="528CE005" w14:textId="77777777" w:rsidR="00D82F30" w:rsidRDefault="00D82F30">
      <w:pPr>
        <w:rPr>
          <w:rFonts w:ascii="Times New Roman" w:hAnsi="Times New Roman" w:cs="Times New Roman"/>
          <w:sz w:val="28"/>
          <w:lang w:val="ru-RU"/>
        </w:rPr>
      </w:pPr>
      <w:r>
        <w:rPr>
          <w:rFonts w:ascii="Times New Roman" w:hAnsi="Times New Roman" w:cs="Times New Roman"/>
          <w:sz w:val="28"/>
          <w:lang w:val="ru-RU"/>
        </w:rPr>
        <w:t>1._____________________________________________________</w:t>
      </w:r>
    </w:p>
    <w:p w14:paraId="017AFDEE" w14:textId="77777777" w:rsidR="00D82F30" w:rsidRDefault="00D82F30">
      <w:pPr>
        <w:rPr>
          <w:rFonts w:ascii="Times New Roman" w:hAnsi="Times New Roman" w:cs="Times New Roman"/>
          <w:sz w:val="28"/>
          <w:lang w:val="ru-RU"/>
        </w:rPr>
      </w:pPr>
      <w:r>
        <w:rPr>
          <w:rFonts w:ascii="Times New Roman" w:hAnsi="Times New Roman" w:cs="Times New Roman"/>
          <w:sz w:val="28"/>
          <w:lang w:val="ru-RU"/>
        </w:rPr>
        <w:t>2._____________________________________________________</w:t>
      </w:r>
    </w:p>
    <w:p w14:paraId="666C4C54" w14:textId="77777777" w:rsidR="00D82F30" w:rsidRDefault="00D82F30">
      <w:pPr>
        <w:rPr>
          <w:rFonts w:ascii="Times New Roman" w:hAnsi="Times New Roman" w:cs="Times New Roman"/>
          <w:sz w:val="28"/>
          <w:lang w:val="ru-RU"/>
        </w:rPr>
      </w:pPr>
      <w:r>
        <w:rPr>
          <w:rFonts w:ascii="Times New Roman" w:hAnsi="Times New Roman" w:cs="Times New Roman"/>
          <w:sz w:val="28"/>
          <w:lang w:val="ru-RU"/>
        </w:rPr>
        <w:t>3._____________________________________________________</w:t>
      </w:r>
    </w:p>
    <w:p w14:paraId="63B92D8C" w14:textId="77777777" w:rsidR="00D82F30" w:rsidRDefault="00D82F30">
      <w:pPr>
        <w:rPr>
          <w:rFonts w:ascii="Times New Roman" w:hAnsi="Times New Roman" w:cs="Times New Roman"/>
          <w:sz w:val="28"/>
          <w:lang w:val="ru-RU"/>
        </w:rPr>
      </w:pPr>
      <w:r>
        <w:rPr>
          <w:rFonts w:ascii="Times New Roman" w:hAnsi="Times New Roman" w:cs="Times New Roman"/>
          <w:sz w:val="28"/>
          <w:lang w:val="ru-RU"/>
        </w:rPr>
        <w:t>4._____________________________________________________</w:t>
      </w:r>
    </w:p>
    <w:p w14:paraId="521542E7" w14:textId="77777777" w:rsidR="00D82F30" w:rsidRDefault="00D82F30">
      <w:pPr>
        <w:rPr>
          <w:rFonts w:ascii="Times New Roman" w:hAnsi="Times New Roman" w:cs="Times New Roman"/>
          <w:sz w:val="28"/>
          <w:lang w:val="ru-RU"/>
        </w:rPr>
      </w:pPr>
      <w:r>
        <w:rPr>
          <w:rFonts w:ascii="Times New Roman" w:hAnsi="Times New Roman" w:cs="Times New Roman"/>
          <w:sz w:val="28"/>
          <w:lang w:val="ru-RU"/>
        </w:rPr>
        <w:t>5._____________________________________________________</w:t>
      </w:r>
    </w:p>
    <w:p w14:paraId="14B4791A" w14:textId="77777777" w:rsidR="00D82F30" w:rsidRDefault="00D82F30">
      <w:pPr>
        <w:rPr>
          <w:rFonts w:ascii="Times New Roman" w:hAnsi="Times New Roman" w:cs="Times New Roman"/>
          <w:sz w:val="28"/>
          <w:lang w:val="ru-RU"/>
        </w:rPr>
      </w:pPr>
      <w:r>
        <w:rPr>
          <w:rFonts w:ascii="Times New Roman" w:hAnsi="Times New Roman" w:cs="Times New Roman"/>
          <w:sz w:val="28"/>
          <w:lang w:val="ru-RU"/>
        </w:rPr>
        <w:t>6._____________________________________________________</w:t>
      </w:r>
    </w:p>
    <w:p w14:paraId="6A96A479" w14:textId="77777777" w:rsidR="00D82F30" w:rsidRDefault="00D82F30">
      <w:pPr>
        <w:rPr>
          <w:rFonts w:ascii="Times New Roman" w:hAnsi="Times New Roman" w:cs="Times New Roman"/>
          <w:sz w:val="28"/>
          <w:lang w:val="ru-RU"/>
        </w:rPr>
      </w:pPr>
    </w:p>
    <w:p w14:paraId="3030A17B" w14:textId="77777777" w:rsidR="00D82F30" w:rsidRDefault="00D82F30">
      <w:pPr>
        <w:rPr>
          <w:rStyle w:val="a3"/>
          <w:rFonts w:ascii="Times New Roman" w:hAnsi="Times New Roman" w:cs="Times New Roman"/>
          <w:sz w:val="28"/>
          <w:lang w:val="ru-RU"/>
        </w:rPr>
      </w:pPr>
      <w:r>
        <w:rPr>
          <w:rFonts w:ascii="Times New Roman" w:hAnsi="Times New Roman" w:cs="Times New Roman"/>
          <w:sz w:val="28"/>
          <w:lang w:val="ru-RU"/>
        </w:rPr>
        <w:t xml:space="preserve">      ___    ______20__року                                                              ______________</w:t>
      </w:r>
    </w:p>
    <w:p w14:paraId="54AFB842" w14:textId="77777777" w:rsidR="00D82F30" w:rsidRDefault="00D82F30">
      <w:pPr>
        <w:tabs>
          <w:tab w:val="left" w:pos="7545"/>
        </w:tabs>
        <w:rPr>
          <w:rFonts w:ascii="Times New Roman" w:hAnsi="Times New Roman" w:cs="Times New Roman"/>
          <w:sz w:val="28"/>
          <w:lang w:val="ru-RU"/>
        </w:rPr>
      </w:pPr>
      <w:r>
        <w:rPr>
          <w:rStyle w:val="a3"/>
          <w:rFonts w:ascii="Times New Roman" w:hAnsi="Times New Roman" w:cs="Times New Roman"/>
          <w:sz w:val="28"/>
          <w:lang w:val="ru-RU"/>
        </w:rPr>
        <w:tab/>
      </w:r>
      <w:r>
        <w:rPr>
          <w:rStyle w:val="a3"/>
          <w:rFonts w:ascii="Times New Roman" w:hAnsi="Times New Roman" w:cs="Times New Roman"/>
          <w:sz w:val="22"/>
          <w:lang w:val="ru-RU"/>
        </w:rPr>
        <w:t>(</w:t>
      </w:r>
      <w:proofErr w:type="spellStart"/>
      <w:r>
        <w:rPr>
          <w:rStyle w:val="a3"/>
          <w:rFonts w:ascii="Times New Roman" w:hAnsi="Times New Roman" w:cs="Times New Roman"/>
          <w:sz w:val="22"/>
          <w:lang w:val="ru-RU"/>
        </w:rPr>
        <w:t>підпис</w:t>
      </w:r>
      <w:proofErr w:type="spellEnd"/>
      <w:r>
        <w:rPr>
          <w:rStyle w:val="a3"/>
          <w:rFonts w:ascii="Times New Roman" w:hAnsi="Times New Roman" w:cs="Times New Roman"/>
          <w:sz w:val="22"/>
          <w:lang w:val="ru-RU"/>
        </w:rPr>
        <w:t xml:space="preserve"> </w:t>
      </w:r>
      <w:proofErr w:type="spellStart"/>
      <w:r>
        <w:rPr>
          <w:rStyle w:val="a3"/>
          <w:rFonts w:ascii="Times New Roman" w:hAnsi="Times New Roman" w:cs="Times New Roman"/>
          <w:sz w:val="22"/>
          <w:lang w:val="ru-RU"/>
        </w:rPr>
        <w:t>заявника</w:t>
      </w:r>
      <w:proofErr w:type="spellEnd"/>
      <w:r>
        <w:rPr>
          <w:rStyle w:val="a3"/>
          <w:rFonts w:ascii="Times New Roman" w:hAnsi="Times New Roman" w:cs="Times New Roman"/>
          <w:sz w:val="22"/>
          <w:lang w:val="ru-RU"/>
        </w:rPr>
        <w:t>)</w:t>
      </w:r>
    </w:p>
    <w:p w14:paraId="743CAE3D" w14:textId="77777777" w:rsidR="00D82F30" w:rsidRDefault="00D82F30">
      <w:pPr>
        <w:rPr>
          <w:rFonts w:ascii="Times New Roman" w:hAnsi="Times New Roman" w:cs="Times New Roman"/>
          <w:sz w:val="28"/>
          <w:lang w:val="ru-RU"/>
        </w:rPr>
      </w:pPr>
    </w:p>
    <w:p w14:paraId="56F55A70" w14:textId="77777777" w:rsidR="00D82F30" w:rsidRDefault="00D82F30">
      <w:pPr>
        <w:rPr>
          <w:rFonts w:ascii="Times New Roman" w:hAnsi="Times New Roman" w:cs="Times New Roman"/>
          <w:sz w:val="28"/>
          <w:lang w:val="ru-RU"/>
        </w:rPr>
      </w:pPr>
      <w:r>
        <w:rPr>
          <w:rFonts w:ascii="Times New Roman" w:hAnsi="Times New Roman" w:cs="Times New Roman"/>
          <w:sz w:val="28"/>
          <w:lang w:val="ru-RU"/>
        </w:rPr>
        <w:t xml:space="preserve">        Несу </w:t>
      </w:r>
      <w:proofErr w:type="spellStart"/>
      <w:r>
        <w:rPr>
          <w:rFonts w:ascii="Times New Roman" w:hAnsi="Times New Roman" w:cs="Times New Roman"/>
          <w:sz w:val="28"/>
          <w:lang w:val="ru-RU"/>
        </w:rPr>
        <w:t>персональну</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відповідальність</w:t>
      </w:r>
      <w:proofErr w:type="spellEnd"/>
      <w:r>
        <w:rPr>
          <w:rFonts w:ascii="Times New Roman" w:hAnsi="Times New Roman" w:cs="Times New Roman"/>
          <w:sz w:val="28"/>
          <w:lang w:val="ru-RU"/>
        </w:rPr>
        <w:t xml:space="preserve"> за </w:t>
      </w:r>
      <w:proofErr w:type="spellStart"/>
      <w:r>
        <w:rPr>
          <w:rFonts w:ascii="Times New Roman" w:hAnsi="Times New Roman" w:cs="Times New Roman"/>
          <w:sz w:val="28"/>
          <w:lang w:val="ru-RU"/>
        </w:rPr>
        <w:t>достоврність</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наданих</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документів</w:t>
      </w:r>
      <w:proofErr w:type="spellEnd"/>
      <w:r>
        <w:rPr>
          <w:rFonts w:ascii="Times New Roman" w:hAnsi="Times New Roman" w:cs="Times New Roman"/>
          <w:sz w:val="28"/>
          <w:lang w:val="ru-RU"/>
        </w:rPr>
        <w:t>.</w:t>
      </w:r>
    </w:p>
    <w:p w14:paraId="1D9B5355" w14:textId="77777777" w:rsidR="00D82F30" w:rsidRDefault="00D82F30">
      <w:pPr>
        <w:rPr>
          <w:rFonts w:ascii="Times New Roman" w:hAnsi="Times New Roman" w:cs="Times New Roman"/>
          <w:sz w:val="28"/>
          <w:lang w:val="ru-RU"/>
        </w:rPr>
      </w:pPr>
      <w:r>
        <w:rPr>
          <w:rFonts w:ascii="Times New Roman" w:hAnsi="Times New Roman" w:cs="Times New Roman"/>
          <w:sz w:val="28"/>
          <w:lang w:val="ru-RU"/>
        </w:rPr>
        <w:t xml:space="preserve">     </w:t>
      </w:r>
      <w:proofErr w:type="gramStart"/>
      <w:r>
        <w:rPr>
          <w:rFonts w:ascii="Times New Roman" w:hAnsi="Times New Roman" w:cs="Times New Roman"/>
          <w:sz w:val="28"/>
          <w:lang w:val="ru-RU"/>
        </w:rPr>
        <w:t>Я,_</w:t>
      </w:r>
      <w:proofErr w:type="gramEnd"/>
      <w:r>
        <w:rPr>
          <w:rFonts w:ascii="Times New Roman" w:hAnsi="Times New Roman" w:cs="Times New Roman"/>
          <w:sz w:val="28"/>
          <w:lang w:val="ru-RU"/>
        </w:rPr>
        <w:t xml:space="preserve">___________________________________________________, даю </w:t>
      </w:r>
      <w:proofErr w:type="spellStart"/>
      <w:r>
        <w:rPr>
          <w:rFonts w:ascii="Times New Roman" w:hAnsi="Times New Roman" w:cs="Times New Roman"/>
          <w:sz w:val="28"/>
          <w:lang w:val="ru-RU"/>
        </w:rPr>
        <w:t>згоду</w:t>
      </w:r>
      <w:proofErr w:type="spellEnd"/>
      <w:r>
        <w:rPr>
          <w:rFonts w:ascii="Times New Roman" w:hAnsi="Times New Roman" w:cs="Times New Roman"/>
          <w:sz w:val="28"/>
          <w:lang w:val="ru-RU"/>
        </w:rPr>
        <w:t xml:space="preserve"> на </w:t>
      </w:r>
      <w:proofErr w:type="spellStart"/>
      <w:r>
        <w:rPr>
          <w:rFonts w:ascii="Times New Roman" w:hAnsi="Times New Roman" w:cs="Times New Roman"/>
          <w:sz w:val="28"/>
          <w:lang w:val="ru-RU"/>
        </w:rPr>
        <w:t>використання</w:t>
      </w:r>
      <w:proofErr w:type="spellEnd"/>
      <w:r>
        <w:rPr>
          <w:rFonts w:ascii="Times New Roman" w:hAnsi="Times New Roman" w:cs="Times New Roman"/>
          <w:sz w:val="28"/>
          <w:lang w:val="ru-RU"/>
        </w:rPr>
        <w:t xml:space="preserve"> та </w:t>
      </w:r>
      <w:proofErr w:type="spellStart"/>
      <w:r>
        <w:rPr>
          <w:rFonts w:ascii="Times New Roman" w:hAnsi="Times New Roman" w:cs="Times New Roman"/>
          <w:sz w:val="28"/>
          <w:lang w:val="ru-RU"/>
        </w:rPr>
        <w:t>обробку</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персональних</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даних</w:t>
      </w:r>
      <w:proofErr w:type="spellEnd"/>
      <w:r>
        <w:rPr>
          <w:rFonts w:ascii="Times New Roman" w:hAnsi="Times New Roman" w:cs="Times New Roman"/>
          <w:sz w:val="28"/>
          <w:lang w:val="ru-RU"/>
        </w:rPr>
        <w:t xml:space="preserve"> за </w:t>
      </w:r>
      <w:proofErr w:type="spellStart"/>
      <w:r>
        <w:rPr>
          <w:rFonts w:ascii="Times New Roman" w:hAnsi="Times New Roman" w:cs="Times New Roman"/>
          <w:sz w:val="28"/>
          <w:lang w:val="ru-RU"/>
        </w:rPr>
        <w:t>умови</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забезпечення</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їх</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захисту</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відповідно</w:t>
      </w:r>
      <w:proofErr w:type="spellEnd"/>
      <w:r>
        <w:rPr>
          <w:rFonts w:ascii="Times New Roman" w:hAnsi="Times New Roman" w:cs="Times New Roman"/>
          <w:sz w:val="28"/>
          <w:lang w:val="ru-RU"/>
        </w:rPr>
        <w:t xml:space="preserve"> до </w:t>
      </w:r>
      <w:proofErr w:type="spellStart"/>
      <w:r>
        <w:rPr>
          <w:rFonts w:ascii="Times New Roman" w:hAnsi="Times New Roman" w:cs="Times New Roman"/>
          <w:sz w:val="28"/>
          <w:lang w:val="ru-RU"/>
        </w:rPr>
        <w:t>вимок</w:t>
      </w:r>
      <w:proofErr w:type="spellEnd"/>
      <w:r>
        <w:rPr>
          <w:rFonts w:ascii="Times New Roman" w:hAnsi="Times New Roman" w:cs="Times New Roman"/>
          <w:sz w:val="28"/>
          <w:lang w:val="ru-RU"/>
        </w:rPr>
        <w:t xml:space="preserve"> Закону </w:t>
      </w:r>
      <w:proofErr w:type="spellStart"/>
      <w:r>
        <w:rPr>
          <w:rFonts w:ascii="Times New Roman" w:hAnsi="Times New Roman" w:cs="Times New Roman"/>
          <w:sz w:val="28"/>
          <w:lang w:val="ru-RU"/>
        </w:rPr>
        <w:t>України</w:t>
      </w:r>
      <w:proofErr w:type="spellEnd"/>
      <w:r>
        <w:rPr>
          <w:rFonts w:ascii="Times New Roman" w:hAnsi="Times New Roman" w:cs="Times New Roman"/>
          <w:sz w:val="28"/>
          <w:lang w:val="ru-RU"/>
        </w:rPr>
        <w:t xml:space="preserve"> «Про </w:t>
      </w:r>
      <w:proofErr w:type="spellStart"/>
      <w:r>
        <w:rPr>
          <w:rFonts w:ascii="Times New Roman" w:hAnsi="Times New Roman" w:cs="Times New Roman"/>
          <w:sz w:val="28"/>
          <w:lang w:val="ru-RU"/>
        </w:rPr>
        <w:t>захист</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персональних</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даних</w:t>
      </w:r>
      <w:proofErr w:type="spellEnd"/>
      <w:r>
        <w:rPr>
          <w:rFonts w:ascii="Times New Roman" w:hAnsi="Times New Roman" w:cs="Times New Roman"/>
          <w:sz w:val="28"/>
          <w:lang w:val="ru-RU"/>
        </w:rPr>
        <w:t>».</w:t>
      </w:r>
    </w:p>
    <w:p w14:paraId="6AD892C8" w14:textId="77777777" w:rsidR="00D82F30" w:rsidRDefault="00D82F30">
      <w:pPr>
        <w:rPr>
          <w:rStyle w:val="a3"/>
          <w:rFonts w:ascii="Times New Roman" w:hAnsi="Times New Roman" w:cs="Times New Roman"/>
          <w:sz w:val="28"/>
          <w:lang w:val="ru-RU"/>
        </w:rPr>
      </w:pPr>
      <w:r>
        <w:rPr>
          <w:rFonts w:ascii="Times New Roman" w:hAnsi="Times New Roman" w:cs="Times New Roman"/>
          <w:sz w:val="28"/>
          <w:lang w:val="ru-RU"/>
        </w:rPr>
        <w:t>___ _______20__року                                                      ______________</w:t>
      </w:r>
    </w:p>
    <w:p w14:paraId="1183F79F" w14:textId="77777777" w:rsidR="00D82F30" w:rsidRDefault="00D82F30">
      <w:pPr>
        <w:rPr>
          <w:rFonts w:ascii="Times New Roman" w:hAnsi="Times New Roman" w:cs="Times New Roman"/>
          <w:sz w:val="28"/>
          <w:lang w:val="ru-RU"/>
        </w:rPr>
      </w:pPr>
      <w:r>
        <w:rPr>
          <w:rStyle w:val="a3"/>
          <w:rFonts w:ascii="Times New Roman" w:hAnsi="Times New Roman" w:cs="Times New Roman"/>
          <w:sz w:val="28"/>
          <w:lang w:val="ru-RU"/>
        </w:rPr>
        <w:t xml:space="preserve">                                                                                             </w:t>
      </w:r>
      <w:r>
        <w:rPr>
          <w:rStyle w:val="a3"/>
          <w:rFonts w:ascii="Times New Roman" w:hAnsi="Times New Roman" w:cs="Times New Roman"/>
          <w:sz w:val="20"/>
          <w:lang w:val="ru-RU"/>
        </w:rPr>
        <w:t>(</w:t>
      </w:r>
      <w:proofErr w:type="spellStart"/>
      <w:r>
        <w:rPr>
          <w:rStyle w:val="a3"/>
          <w:rFonts w:ascii="Times New Roman" w:hAnsi="Times New Roman" w:cs="Times New Roman"/>
          <w:sz w:val="20"/>
          <w:lang w:val="ru-RU"/>
        </w:rPr>
        <w:t>підпис</w:t>
      </w:r>
      <w:proofErr w:type="spellEnd"/>
      <w:r>
        <w:rPr>
          <w:rStyle w:val="a3"/>
          <w:rFonts w:ascii="Times New Roman" w:hAnsi="Times New Roman" w:cs="Times New Roman"/>
          <w:sz w:val="20"/>
          <w:lang w:val="ru-RU"/>
        </w:rPr>
        <w:t xml:space="preserve"> </w:t>
      </w:r>
      <w:proofErr w:type="spellStart"/>
      <w:r>
        <w:rPr>
          <w:rStyle w:val="a3"/>
          <w:rFonts w:ascii="Times New Roman" w:hAnsi="Times New Roman" w:cs="Times New Roman"/>
          <w:sz w:val="20"/>
          <w:lang w:val="ru-RU"/>
        </w:rPr>
        <w:t>заявника</w:t>
      </w:r>
      <w:proofErr w:type="spellEnd"/>
      <w:r>
        <w:rPr>
          <w:rStyle w:val="a3"/>
          <w:rFonts w:ascii="Times New Roman" w:hAnsi="Times New Roman" w:cs="Times New Roman"/>
          <w:sz w:val="20"/>
          <w:lang w:val="ru-RU"/>
        </w:rPr>
        <w:t>)</w:t>
      </w:r>
    </w:p>
    <w:p w14:paraId="0EBF5712" w14:textId="77777777" w:rsidR="00D82F30" w:rsidRDefault="00D82F30">
      <w:pPr>
        <w:rPr>
          <w:rFonts w:ascii="Times New Roman" w:hAnsi="Times New Roman" w:cs="Times New Roman"/>
          <w:sz w:val="28"/>
          <w:lang w:val="ru-RU"/>
        </w:rPr>
      </w:pPr>
    </w:p>
    <w:p w14:paraId="5D7C0BE1" w14:textId="77777777" w:rsidR="00D82F30" w:rsidRDefault="00D82F30">
      <w:pPr>
        <w:spacing w:line="252" w:lineRule="auto"/>
        <w:jc w:val="center"/>
        <w:rPr>
          <w:b/>
        </w:rPr>
      </w:pPr>
    </w:p>
    <w:p w14:paraId="7AE0955F" w14:textId="77777777" w:rsidR="00D82F30" w:rsidRDefault="00D82F30">
      <w:pPr>
        <w:spacing w:line="252" w:lineRule="auto"/>
        <w:jc w:val="center"/>
        <w:rPr>
          <w:b/>
        </w:rPr>
      </w:pPr>
    </w:p>
    <w:p w14:paraId="14CF472A" w14:textId="77777777" w:rsidR="00D82F30" w:rsidRDefault="00D82F30">
      <w:pPr>
        <w:spacing w:line="252" w:lineRule="auto"/>
        <w:jc w:val="center"/>
        <w:rPr>
          <w:b/>
        </w:rPr>
      </w:pPr>
    </w:p>
    <w:p w14:paraId="6EE9CE3A" w14:textId="77777777" w:rsidR="00D82F30" w:rsidRDefault="00D82F30">
      <w:pPr>
        <w:spacing w:line="252" w:lineRule="auto"/>
        <w:jc w:val="center"/>
        <w:rPr>
          <w:b/>
        </w:rPr>
      </w:pPr>
    </w:p>
    <w:p w14:paraId="1A997B36" w14:textId="77777777" w:rsidR="00D82F30" w:rsidRDefault="00D82F30">
      <w:pPr>
        <w:spacing w:line="252" w:lineRule="auto"/>
        <w:jc w:val="center"/>
        <w:rPr>
          <w:b/>
        </w:rPr>
      </w:pPr>
    </w:p>
    <w:p w14:paraId="0D188F14" w14:textId="77777777" w:rsidR="00D82F30" w:rsidRDefault="00D82F30">
      <w:pPr>
        <w:spacing w:line="252" w:lineRule="auto"/>
        <w:jc w:val="center"/>
        <w:rPr>
          <w:b/>
        </w:rPr>
      </w:pPr>
    </w:p>
    <w:p w14:paraId="0235982F" w14:textId="77777777" w:rsidR="00D82F30" w:rsidRDefault="00D82F30">
      <w:pPr>
        <w:spacing w:line="252" w:lineRule="auto"/>
        <w:jc w:val="center"/>
        <w:rPr>
          <w:b/>
        </w:rPr>
      </w:pPr>
    </w:p>
    <w:p w14:paraId="5D1BF31A" w14:textId="77777777" w:rsidR="000A6290" w:rsidRDefault="00EA3740" w:rsidP="000A6290">
      <w:pPr>
        <w:jc w:val="right"/>
        <w:rPr>
          <w:rFonts w:ascii="Times New Roman" w:eastAsia="Segoe UI" w:hAnsi="Times New Roman" w:cs="Times New Roman"/>
          <w:sz w:val="22"/>
          <w:szCs w:val="22"/>
        </w:rPr>
      </w:pPr>
      <w:r>
        <w:rPr>
          <w:rFonts w:hint="eastAsia"/>
          <w:b/>
        </w:rPr>
        <w:tab/>
      </w:r>
      <w:r w:rsidR="000A6290" w:rsidRPr="007E5718">
        <w:rPr>
          <w:rFonts w:ascii="Times New Roman" w:eastAsia="Segoe UI" w:hAnsi="Times New Roman" w:cs="Times New Roman"/>
          <w:sz w:val="22"/>
          <w:szCs w:val="22"/>
        </w:rPr>
        <w:t>Додаток 2</w:t>
      </w:r>
    </w:p>
    <w:p w14:paraId="144A16D9" w14:textId="77777777" w:rsidR="00EA3740" w:rsidRDefault="00EA3740" w:rsidP="00EA3740">
      <w:pPr>
        <w:tabs>
          <w:tab w:val="left" w:pos="6585"/>
        </w:tabs>
        <w:jc w:val="both"/>
        <w:textAlignment w:val="auto"/>
        <w:rPr>
          <w:rFonts w:ascii="Times New Roman" w:eastAsia="Segoe UI" w:hAnsi="Times New Roman" w:cs="Times New Roman"/>
          <w:sz w:val="28"/>
          <w:szCs w:val="28"/>
          <w:shd w:val="clear" w:color="auto" w:fill="FFFFFF"/>
          <w:lang w:eastAsia="ru-RU"/>
        </w:rPr>
      </w:pPr>
    </w:p>
    <w:p w14:paraId="795B4A9C" w14:textId="77777777" w:rsidR="00EA3740" w:rsidRPr="00172280" w:rsidRDefault="00EA3740" w:rsidP="00EA3740">
      <w:pPr>
        <w:tabs>
          <w:tab w:val="left" w:pos="6585"/>
        </w:tabs>
        <w:jc w:val="both"/>
        <w:textAlignment w:val="auto"/>
        <w:rPr>
          <w:rFonts w:ascii="Times New Roman" w:eastAsia="Segoe UI" w:hAnsi="Times New Roman" w:cs="Times New Roman"/>
          <w:sz w:val="28"/>
          <w:szCs w:val="28"/>
          <w:shd w:val="clear" w:color="auto" w:fill="FFFFFF"/>
          <w:lang w:eastAsia="ru-RU"/>
        </w:rPr>
      </w:pPr>
      <w:r>
        <w:rPr>
          <w:rFonts w:ascii="Times New Roman" w:eastAsia="Segoe UI" w:hAnsi="Times New Roman" w:cs="Times New Roman"/>
          <w:sz w:val="28"/>
          <w:szCs w:val="28"/>
          <w:shd w:val="clear" w:color="auto" w:fill="FFFFFF"/>
          <w:lang w:eastAsia="ru-RU"/>
        </w:rPr>
        <w:t xml:space="preserve">                                                                                         </w:t>
      </w:r>
      <w:r w:rsidRPr="00172280">
        <w:rPr>
          <w:rFonts w:ascii="Times New Roman" w:eastAsia="Segoe UI" w:hAnsi="Times New Roman" w:cs="Times New Roman"/>
          <w:sz w:val="28"/>
          <w:szCs w:val="28"/>
          <w:shd w:val="clear" w:color="auto" w:fill="FFFFFF"/>
          <w:lang w:eastAsia="ru-RU"/>
        </w:rPr>
        <w:t xml:space="preserve">Начальнику </w:t>
      </w:r>
      <w:proofErr w:type="spellStart"/>
      <w:r w:rsidRPr="00172280">
        <w:rPr>
          <w:rFonts w:ascii="Times New Roman" w:eastAsia="Segoe UI" w:hAnsi="Times New Roman" w:cs="Times New Roman"/>
          <w:sz w:val="28"/>
          <w:szCs w:val="28"/>
          <w:shd w:val="clear" w:color="auto" w:fill="FFFFFF"/>
          <w:lang w:eastAsia="ru-RU"/>
        </w:rPr>
        <w:t>Присиваської</w:t>
      </w:r>
      <w:proofErr w:type="spellEnd"/>
      <w:r w:rsidRPr="00172280">
        <w:rPr>
          <w:rFonts w:ascii="Times New Roman" w:eastAsia="Segoe UI" w:hAnsi="Times New Roman" w:cs="Times New Roman"/>
          <w:sz w:val="28"/>
          <w:szCs w:val="28"/>
          <w:shd w:val="clear" w:color="auto" w:fill="FFFFFF"/>
          <w:lang w:eastAsia="ru-RU"/>
        </w:rPr>
        <w:t xml:space="preserve">      </w:t>
      </w:r>
    </w:p>
    <w:p w14:paraId="3E4A4353" w14:textId="77777777" w:rsidR="00EA3740" w:rsidRPr="00172280" w:rsidRDefault="00EA3740" w:rsidP="00EA3740">
      <w:pPr>
        <w:tabs>
          <w:tab w:val="left" w:pos="6585"/>
        </w:tabs>
        <w:jc w:val="both"/>
        <w:textAlignment w:val="auto"/>
        <w:rPr>
          <w:rFonts w:ascii="Times New Roman" w:eastAsia="Segoe UI" w:hAnsi="Times New Roman" w:cs="Times New Roman"/>
          <w:sz w:val="28"/>
          <w:szCs w:val="28"/>
          <w:shd w:val="clear" w:color="auto" w:fill="FFFFFF"/>
          <w:lang w:eastAsia="ru-RU"/>
        </w:rPr>
      </w:pPr>
      <w:r w:rsidRPr="00172280">
        <w:rPr>
          <w:rFonts w:ascii="Times New Roman" w:eastAsia="Segoe UI" w:hAnsi="Times New Roman" w:cs="Times New Roman"/>
          <w:sz w:val="28"/>
          <w:szCs w:val="28"/>
          <w:shd w:val="clear" w:color="auto" w:fill="FFFFFF"/>
          <w:lang w:eastAsia="ru-RU"/>
        </w:rPr>
        <w:t xml:space="preserve">                                                                                          сільської військової</w:t>
      </w:r>
    </w:p>
    <w:p w14:paraId="42059C59" w14:textId="77777777" w:rsidR="00EA3740" w:rsidRPr="00172280" w:rsidRDefault="00EA3740" w:rsidP="00EA3740">
      <w:pPr>
        <w:tabs>
          <w:tab w:val="left" w:pos="6585"/>
        </w:tabs>
        <w:jc w:val="both"/>
        <w:textAlignment w:val="auto"/>
        <w:rPr>
          <w:rFonts w:ascii="Times New Roman" w:eastAsia="Segoe UI" w:hAnsi="Times New Roman" w:cs="Times New Roman"/>
          <w:sz w:val="28"/>
          <w:szCs w:val="28"/>
          <w:shd w:val="clear" w:color="auto" w:fill="FFFFFF"/>
          <w:lang w:eastAsia="ru-RU"/>
        </w:rPr>
      </w:pPr>
      <w:r w:rsidRPr="00172280">
        <w:rPr>
          <w:rFonts w:ascii="Times New Roman" w:eastAsia="Segoe UI" w:hAnsi="Times New Roman" w:cs="Times New Roman"/>
          <w:sz w:val="28"/>
          <w:szCs w:val="28"/>
          <w:shd w:val="clear" w:color="auto" w:fill="FFFFFF"/>
          <w:lang w:eastAsia="ru-RU"/>
        </w:rPr>
        <w:t xml:space="preserve">                                                                                          адміністрації Каховського</w:t>
      </w:r>
    </w:p>
    <w:p w14:paraId="6C4BC9F6" w14:textId="77777777" w:rsidR="00EA3740" w:rsidRPr="00172280" w:rsidRDefault="00EA3740" w:rsidP="00EA3740">
      <w:pPr>
        <w:tabs>
          <w:tab w:val="left" w:pos="6585"/>
        </w:tabs>
        <w:jc w:val="both"/>
        <w:textAlignment w:val="auto"/>
        <w:rPr>
          <w:rFonts w:ascii="Times New Roman" w:eastAsia="Segoe UI" w:hAnsi="Times New Roman" w:cs="Times New Roman"/>
          <w:sz w:val="28"/>
          <w:szCs w:val="28"/>
          <w:shd w:val="clear" w:color="auto" w:fill="FFFFFF"/>
          <w:lang w:eastAsia="ru-RU"/>
        </w:rPr>
      </w:pPr>
      <w:r w:rsidRPr="00172280">
        <w:rPr>
          <w:rFonts w:ascii="Times New Roman" w:eastAsia="Segoe UI" w:hAnsi="Times New Roman" w:cs="Times New Roman"/>
          <w:sz w:val="28"/>
          <w:szCs w:val="28"/>
          <w:shd w:val="clear" w:color="auto" w:fill="FFFFFF"/>
          <w:lang w:eastAsia="ru-RU"/>
        </w:rPr>
        <w:t xml:space="preserve">                                                                                          району Херсонської області</w:t>
      </w:r>
    </w:p>
    <w:p w14:paraId="328FD515" w14:textId="77777777" w:rsidR="00EA3740" w:rsidRDefault="00EA3740" w:rsidP="00EA3740">
      <w:pPr>
        <w:tabs>
          <w:tab w:val="left" w:pos="6585"/>
        </w:tabs>
        <w:jc w:val="both"/>
        <w:textAlignment w:val="auto"/>
        <w:rPr>
          <w:rFonts w:ascii="Times New Roman" w:eastAsia="Segoe UI" w:hAnsi="Times New Roman" w:cs="Times New Roman"/>
          <w:sz w:val="28"/>
          <w:szCs w:val="28"/>
          <w:shd w:val="clear" w:color="auto" w:fill="FFFFFF"/>
          <w:lang w:eastAsia="ru-RU"/>
        </w:rPr>
      </w:pPr>
      <w:r w:rsidRPr="00172280">
        <w:rPr>
          <w:rFonts w:ascii="Times New Roman" w:eastAsia="Segoe UI" w:hAnsi="Times New Roman" w:cs="Times New Roman"/>
          <w:sz w:val="28"/>
          <w:szCs w:val="28"/>
          <w:shd w:val="clear" w:color="auto" w:fill="FFFFFF"/>
          <w:lang w:eastAsia="ru-RU"/>
        </w:rPr>
        <w:t xml:space="preserve">                                                                                          </w:t>
      </w:r>
      <w:proofErr w:type="spellStart"/>
      <w:r>
        <w:rPr>
          <w:rFonts w:ascii="Times New Roman" w:eastAsia="Segoe UI" w:hAnsi="Times New Roman" w:cs="Times New Roman"/>
          <w:sz w:val="28"/>
          <w:szCs w:val="28"/>
          <w:shd w:val="clear" w:color="auto" w:fill="FFFFFF"/>
          <w:lang w:eastAsia="ru-RU"/>
        </w:rPr>
        <w:t>Пелешок</w:t>
      </w:r>
      <w:proofErr w:type="spellEnd"/>
      <w:r>
        <w:rPr>
          <w:rFonts w:ascii="Times New Roman" w:eastAsia="Segoe UI" w:hAnsi="Times New Roman" w:cs="Times New Roman"/>
          <w:sz w:val="28"/>
          <w:szCs w:val="28"/>
          <w:shd w:val="clear" w:color="auto" w:fill="FFFFFF"/>
          <w:lang w:eastAsia="ru-RU"/>
        </w:rPr>
        <w:t xml:space="preserve"> Олені Степанівні</w:t>
      </w:r>
    </w:p>
    <w:p w14:paraId="52EE6410" w14:textId="77777777" w:rsidR="00EA3740" w:rsidRPr="00172280" w:rsidRDefault="00EA3740" w:rsidP="00EA3740">
      <w:pPr>
        <w:tabs>
          <w:tab w:val="left" w:pos="6585"/>
        </w:tabs>
        <w:jc w:val="both"/>
        <w:textAlignment w:val="auto"/>
        <w:rPr>
          <w:rFonts w:eastAsia="Segoe UI"/>
        </w:rPr>
      </w:pPr>
    </w:p>
    <w:p w14:paraId="1E81A70F" w14:textId="77777777" w:rsidR="00EA3740" w:rsidRPr="00172280" w:rsidRDefault="00EA3740" w:rsidP="00EA3740">
      <w:pPr>
        <w:tabs>
          <w:tab w:val="left" w:pos="6585"/>
        </w:tabs>
        <w:jc w:val="both"/>
        <w:textAlignment w:val="auto"/>
        <w:rPr>
          <w:rFonts w:eastAsia="Segoe UI"/>
        </w:rPr>
      </w:pPr>
      <w:r w:rsidRPr="00172280">
        <w:rPr>
          <w:rFonts w:ascii="Times New Roman" w:eastAsia="Segoe UI" w:hAnsi="Times New Roman" w:cs="Times New Roman"/>
          <w:sz w:val="28"/>
          <w:szCs w:val="28"/>
          <w:shd w:val="clear" w:color="auto" w:fill="FFFFFF"/>
          <w:lang w:eastAsia="ru-RU"/>
        </w:rPr>
        <w:t xml:space="preserve">                                                                                           ______________________</w:t>
      </w:r>
    </w:p>
    <w:p w14:paraId="6EF2BDD8" w14:textId="77777777" w:rsidR="00EA3740" w:rsidRPr="00172280" w:rsidRDefault="00EA3740" w:rsidP="00EA3740">
      <w:pPr>
        <w:tabs>
          <w:tab w:val="left" w:pos="6585"/>
        </w:tabs>
        <w:jc w:val="both"/>
        <w:textAlignment w:val="auto"/>
        <w:rPr>
          <w:rFonts w:eastAsia="Segoe UI"/>
        </w:rPr>
      </w:pPr>
      <w:r w:rsidRPr="00172280">
        <w:rPr>
          <w:rFonts w:ascii="Times New Roman" w:eastAsia="Segoe UI" w:hAnsi="Times New Roman" w:cs="Times New Roman"/>
          <w:szCs w:val="28"/>
          <w:shd w:val="clear" w:color="auto" w:fill="FFFFFF"/>
          <w:lang w:eastAsia="ru-RU"/>
        </w:rPr>
        <w:t xml:space="preserve">                                                                                                            </w:t>
      </w:r>
      <w:r w:rsidRPr="00172280">
        <w:rPr>
          <w:rFonts w:ascii="Times New Roman" w:eastAsia="Segoe UI" w:hAnsi="Times New Roman" w:cs="Times New Roman"/>
          <w:sz w:val="20"/>
          <w:szCs w:val="28"/>
          <w:shd w:val="clear" w:color="auto" w:fill="FFFFFF"/>
          <w:lang w:eastAsia="ru-RU"/>
        </w:rPr>
        <w:t>(прізвище, ім'я та по батькові)</w:t>
      </w:r>
    </w:p>
    <w:p w14:paraId="7169E7AD" w14:textId="77777777" w:rsidR="00EA3740" w:rsidRPr="00172280" w:rsidRDefault="00EA3740" w:rsidP="00EA3740">
      <w:pPr>
        <w:tabs>
          <w:tab w:val="left" w:pos="6585"/>
        </w:tabs>
        <w:jc w:val="both"/>
        <w:textAlignment w:val="auto"/>
        <w:rPr>
          <w:rFonts w:ascii="Times New Roman" w:eastAsia="Segoe UI" w:hAnsi="Times New Roman" w:cs="Times New Roman"/>
          <w:szCs w:val="28"/>
          <w:shd w:val="clear" w:color="auto" w:fill="FFFFFF"/>
          <w:lang w:val="ru-RU" w:eastAsia="ru-RU"/>
        </w:rPr>
      </w:pPr>
      <w:r w:rsidRPr="00172280">
        <w:rPr>
          <w:rFonts w:ascii="Times New Roman" w:eastAsia="Segoe UI" w:hAnsi="Times New Roman" w:cs="Times New Roman"/>
          <w:szCs w:val="28"/>
          <w:shd w:val="clear" w:color="auto" w:fill="FFFFFF"/>
          <w:lang w:eastAsia="ru-RU"/>
        </w:rPr>
        <w:t xml:space="preserve">                                                                                                          </w:t>
      </w:r>
      <w:r w:rsidRPr="00172280">
        <w:rPr>
          <w:rFonts w:ascii="Times New Roman" w:eastAsia="Segoe UI" w:hAnsi="Times New Roman" w:cs="Times New Roman"/>
          <w:szCs w:val="28"/>
          <w:shd w:val="clear" w:color="auto" w:fill="FFFFFF"/>
          <w:lang w:val="ru-RU" w:eastAsia="ru-RU"/>
        </w:rPr>
        <w:t>___________________________</w:t>
      </w:r>
    </w:p>
    <w:p w14:paraId="06E9BA62" w14:textId="77777777" w:rsidR="00EA3740" w:rsidRPr="00172280" w:rsidRDefault="00EA3740" w:rsidP="00EA3740">
      <w:pPr>
        <w:tabs>
          <w:tab w:val="left" w:pos="6585"/>
        </w:tabs>
        <w:jc w:val="both"/>
        <w:textAlignment w:val="auto"/>
        <w:rPr>
          <w:rFonts w:eastAsia="Segoe UI"/>
        </w:rPr>
      </w:pPr>
      <w:r w:rsidRPr="00172280">
        <w:rPr>
          <w:rFonts w:ascii="Times New Roman" w:eastAsia="Segoe UI" w:hAnsi="Times New Roman" w:cs="Times New Roman"/>
          <w:sz w:val="22"/>
          <w:szCs w:val="28"/>
          <w:shd w:val="clear" w:color="auto" w:fill="FFFFFF"/>
          <w:lang w:eastAsia="ru-RU"/>
        </w:rPr>
        <w:t xml:space="preserve">                                </w:t>
      </w:r>
      <w:r w:rsidRPr="00172280">
        <w:rPr>
          <w:rFonts w:ascii="Times New Roman" w:eastAsia="Segoe UI" w:hAnsi="Times New Roman" w:cs="Times New Roman"/>
          <w:sz w:val="22"/>
          <w:szCs w:val="28"/>
          <w:shd w:val="clear" w:color="auto" w:fill="FFFFFF"/>
          <w:lang w:val="ru-RU" w:eastAsia="ru-RU"/>
        </w:rPr>
        <w:t xml:space="preserve">                                                                                      </w:t>
      </w:r>
      <w:r w:rsidRPr="00172280">
        <w:rPr>
          <w:rFonts w:ascii="Times New Roman" w:eastAsia="Segoe UI" w:hAnsi="Times New Roman" w:cs="Times New Roman"/>
          <w:sz w:val="20"/>
          <w:szCs w:val="28"/>
          <w:shd w:val="clear" w:color="auto" w:fill="FFFFFF"/>
          <w:lang w:val="ru-RU" w:eastAsia="ru-RU"/>
        </w:rPr>
        <w:t>(</w:t>
      </w:r>
      <w:proofErr w:type="spellStart"/>
      <w:r w:rsidRPr="00172280">
        <w:rPr>
          <w:rFonts w:ascii="Times New Roman" w:eastAsia="Segoe UI" w:hAnsi="Times New Roman" w:cs="Times New Roman"/>
          <w:sz w:val="20"/>
          <w:szCs w:val="28"/>
          <w:shd w:val="clear" w:color="auto" w:fill="FFFFFF"/>
          <w:lang w:val="ru-RU" w:eastAsia="ru-RU"/>
        </w:rPr>
        <w:t>місце</w:t>
      </w:r>
      <w:proofErr w:type="spellEnd"/>
      <w:r w:rsidRPr="00172280">
        <w:rPr>
          <w:rFonts w:ascii="Times New Roman" w:eastAsia="Segoe UI" w:hAnsi="Times New Roman" w:cs="Times New Roman"/>
          <w:sz w:val="20"/>
          <w:szCs w:val="28"/>
          <w:shd w:val="clear" w:color="auto" w:fill="FFFFFF"/>
          <w:lang w:val="ru-RU" w:eastAsia="ru-RU"/>
        </w:rPr>
        <w:t xml:space="preserve"> </w:t>
      </w:r>
      <w:r w:rsidRPr="00172280">
        <w:rPr>
          <w:rFonts w:ascii="Times New Roman" w:eastAsia="Segoe UI" w:hAnsi="Times New Roman" w:cs="Times New Roman"/>
          <w:sz w:val="20"/>
          <w:szCs w:val="28"/>
          <w:shd w:val="clear" w:color="auto" w:fill="FFFFFF"/>
          <w:lang w:eastAsia="ru-RU"/>
        </w:rPr>
        <w:t>проживання заявника)</w:t>
      </w:r>
    </w:p>
    <w:p w14:paraId="4F9FEFAF" w14:textId="77777777" w:rsidR="00EA3740" w:rsidRPr="00172280" w:rsidRDefault="00EA3740" w:rsidP="00EA3740">
      <w:pPr>
        <w:tabs>
          <w:tab w:val="left" w:pos="6585"/>
        </w:tabs>
        <w:jc w:val="center"/>
        <w:textAlignment w:val="auto"/>
        <w:rPr>
          <w:rFonts w:ascii="Times New Roman" w:eastAsia="Segoe UI" w:hAnsi="Times New Roman" w:cs="Times New Roman"/>
          <w:sz w:val="22"/>
          <w:szCs w:val="28"/>
          <w:shd w:val="clear" w:color="auto" w:fill="FFFFFF"/>
          <w:lang w:val="ru-RU" w:eastAsia="ru-RU"/>
        </w:rPr>
      </w:pPr>
      <w:r w:rsidRPr="00172280">
        <w:rPr>
          <w:rFonts w:ascii="Times New Roman" w:eastAsia="Segoe UI" w:hAnsi="Times New Roman" w:cs="Times New Roman"/>
          <w:sz w:val="22"/>
          <w:szCs w:val="28"/>
          <w:shd w:val="clear" w:color="auto" w:fill="FFFFFF"/>
          <w:lang w:val="ru-RU" w:eastAsia="ru-RU"/>
        </w:rPr>
        <w:t xml:space="preserve">                                                                                                                  ______________________________</w:t>
      </w:r>
    </w:p>
    <w:p w14:paraId="45BADB40" w14:textId="77777777" w:rsidR="00EA3740" w:rsidRPr="00172280" w:rsidRDefault="00EA3740" w:rsidP="00EA3740">
      <w:pPr>
        <w:tabs>
          <w:tab w:val="left" w:pos="6585"/>
        </w:tabs>
        <w:jc w:val="center"/>
        <w:textAlignment w:val="auto"/>
        <w:rPr>
          <w:rFonts w:eastAsia="Segoe UI"/>
        </w:rPr>
      </w:pPr>
      <w:r w:rsidRPr="00172280">
        <w:rPr>
          <w:rFonts w:ascii="Times New Roman" w:eastAsia="Segoe UI" w:hAnsi="Times New Roman" w:cs="Times New Roman"/>
          <w:sz w:val="20"/>
          <w:szCs w:val="28"/>
          <w:shd w:val="clear" w:color="auto" w:fill="FFFFFF"/>
          <w:lang w:val="ru-RU" w:eastAsia="ru-RU"/>
        </w:rPr>
        <w:t xml:space="preserve">                                                                                             </w:t>
      </w:r>
      <w:r w:rsidRPr="00172280">
        <w:rPr>
          <w:rFonts w:ascii="Times New Roman" w:eastAsia="Segoe UI" w:hAnsi="Times New Roman" w:cs="Times New Roman"/>
          <w:szCs w:val="28"/>
          <w:shd w:val="clear" w:color="auto" w:fill="FFFFFF"/>
          <w:lang w:val="ru-RU" w:eastAsia="ru-RU"/>
        </w:rPr>
        <w:t xml:space="preserve"> </w:t>
      </w:r>
      <w:r w:rsidRPr="00172280">
        <w:rPr>
          <w:rFonts w:ascii="Times New Roman" w:eastAsia="Segoe UI" w:hAnsi="Times New Roman" w:cs="Times New Roman"/>
          <w:sz w:val="20"/>
          <w:szCs w:val="28"/>
          <w:shd w:val="clear" w:color="auto" w:fill="FFFFFF"/>
          <w:lang w:val="ru-RU" w:eastAsia="ru-RU"/>
        </w:rPr>
        <w:t>(номер телефону)</w:t>
      </w:r>
    </w:p>
    <w:p w14:paraId="2C79F573" w14:textId="77777777" w:rsidR="00EA3740" w:rsidRPr="00172280" w:rsidRDefault="00EA3740" w:rsidP="00EA3740">
      <w:pPr>
        <w:tabs>
          <w:tab w:val="left" w:pos="6585"/>
        </w:tabs>
        <w:jc w:val="both"/>
        <w:textAlignment w:val="auto"/>
        <w:rPr>
          <w:rFonts w:ascii="Times New Roman" w:eastAsia="Segoe UI" w:hAnsi="Times New Roman" w:cs="Times New Roman"/>
          <w:sz w:val="28"/>
          <w:szCs w:val="28"/>
          <w:shd w:val="clear" w:color="auto" w:fill="FFFFFF"/>
          <w:lang w:eastAsia="ru-RU"/>
        </w:rPr>
      </w:pPr>
    </w:p>
    <w:p w14:paraId="5DCA1664" w14:textId="77777777" w:rsidR="00EA3740" w:rsidRPr="00172280" w:rsidRDefault="00EA3740" w:rsidP="00EA3740">
      <w:pPr>
        <w:tabs>
          <w:tab w:val="left" w:pos="3750"/>
        </w:tabs>
        <w:jc w:val="center"/>
        <w:textAlignment w:val="auto"/>
        <w:rPr>
          <w:rFonts w:eastAsia="Segoe UI"/>
          <w:b/>
          <w:sz w:val="30"/>
          <w:szCs w:val="28"/>
          <w:lang w:val="ru-RU"/>
        </w:rPr>
      </w:pPr>
      <w:proofErr w:type="spellStart"/>
      <w:r w:rsidRPr="00172280">
        <w:rPr>
          <w:rFonts w:eastAsia="Segoe UI"/>
          <w:b/>
          <w:sz w:val="30"/>
          <w:szCs w:val="28"/>
          <w:lang w:val="ru-RU"/>
        </w:rPr>
        <w:t>Заява</w:t>
      </w:r>
      <w:proofErr w:type="spellEnd"/>
    </w:p>
    <w:p w14:paraId="2CC9DD76" w14:textId="77777777" w:rsidR="00EA3740" w:rsidRPr="00172280" w:rsidRDefault="00EA3740" w:rsidP="00EA3740">
      <w:pPr>
        <w:tabs>
          <w:tab w:val="left" w:pos="3750"/>
        </w:tabs>
        <w:jc w:val="center"/>
        <w:textAlignment w:val="auto"/>
        <w:rPr>
          <w:rFonts w:eastAsia="Segoe UI"/>
          <w:b/>
          <w:sz w:val="30"/>
          <w:szCs w:val="28"/>
          <w:lang w:val="ru-RU"/>
        </w:rPr>
      </w:pPr>
    </w:p>
    <w:p w14:paraId="5741B741" w14:textId="77777777" w:rsidR="00EA3740" w:rsidRPr="00172280" w:rsidRDefault="00EA3740" w:rsidP="00EA3740">
      <w:pPr>
        <w:widowControl/>
        <w:suppressAutoHyphens w:val="0"/>
        <w:ind w:right="360" w:firstLine="708"/>
        <w:jc w:val="both"/>
        <w:textAlignment w:val="auto"/>
        <w:rPr>
          <w:rFonts w:ascii="Times New Roman" w:eastAsia="Calibri" w:hAnsi="Times New Roman" w:cs="Times New Roman"/>
          <w:color w:val="auto"/>
          <w:kern w:val="0"/>
          <w:sz w:val="28"/>
          <w:lang w:eastAsia="en-US" w:bidi="ar-SA"/>
        </w:rPr>
      </w:pPr>
      <w:r w:rsidRPr="00172280">
        <w:rPr>
          <w:rFonts w:ascii="Times New Roman" w:eastAsia="Segoe UI" w:hAnsi="Times New Roman" w:cs="Times New Roman"/>
          <w:sz w:val="28"/>
          <w:szCs w:val="28"/>
          <w:lang w:val="ru-RU"/>
        </w:rPr>
        <w:t xml:space="preserve">        </w:t>
      </w:r>
      <w:r w:rsidRPr="00172280">
        <w:rPr>
          <w:rFonts w:ascii="Times New Roman" w:eastAsia="Calibri" w:hAnsi="Times New Roman" w:cs="Times New Roman"/>
          <w:color w:val="auto"/>
          <w:kern w:val="0"/>
          <w:sz w:val="28"/>
          <w:lang w:eastAsia="en-US" w:bidi="ar-SA"/>
        </w:rPr>
        <w:t xml:space="preserve">Прошу надати </w:t>
      </w:r>
      <w:r w:rsidRPr="007937DA">
        <w:rPr>
          <w:rFonts w:ascii="Times New Roman" w:eastAsia="Calibri" w:hAnsi="Times New Roman" w:cs="Times New Roman"/>
          <w:color w:val="auto"/>
          <w:kern w:val="0"/>
          <w:sz w:val="28"/>
          <w:lang w:eastAsia="en-US" w:bidi="ar-SA"/>
        </w:rPr>
        <w:t>одноразов</w:t>
      </w:r>
      <w:r>
        <w:rPr>
          <w:rFonts w:ascii="Times New Roman" w:eastAsia="Calibri" w:hAnsi="Times New Roman" w:cs="Times New Roman"/>
          <w:color w:val="auto"/>
          <w:kern w:val="0"/>
          <w:sz w:val="28"/>
          <w:lang w:eastAsia="en-US" w:bidi="ar-SA"/>
        </w:rPr>
        <w:t>у</w:t>
      </w:r>
      <w:r w:rsidRPr="007937DA">
        <w:rPr>
          <w:rFonts w:ascii="Times New Roman" w:eastAsia="Calibri" w:hAnsi="Times New Roman" w:cs="Times New Roman"/>
          <w:color w:val="auto"/>
          <w:kern w:val="0"/>
          <w:sz w:val="28"/>
          <w:lang w:eastAsia="en-US" w:bidi="ar-SA"/>
        </w:rPr>
        <w:t xml:space="preserve"> матеріальн</w:t>
      </w:r>
      <w:r>
        <w:rPr>
          <w:rFonts w:ascii="Times New Roman" w:eastAsia="Calibri" w:hAnsi="Times New Roman" w:cs="Times New Roman"/>
          <w:color w:val="auto"/>
          <w:kern w:val="0"/>
          <w:sz w:val="28"/>
          <w:lang w:eastAsia="en-US" w:bidi="ar-SA"/>
        </w:rPr>
        <w:t>у</w:t>
      </w:r>
      <w:r w:rsidRPr="007937DA">
        <w:rPr>
          <w:rFonts w:ascii="Times New Roman" w:eastAsia="Calibri" w:hAnsi="Times New Roman" w:cs="Times New Roman"/>
          <w:color w:val="auto"/>
          <w:kern w:val="0"/>
          <w:sz w:val="28"/>
          <w:lang w:eastAsia="en-US" w:bidi="ar-SA"/>
        </w:rPr>
        <w:t xml:space="preserve"> </w:t>
      </w:r>
      <w:r w:rsidRPr="00EC54F8">
        <w:rPr>
          <w:rFonts w:ascii="Times New Roman" w:eastAsia="Calibri" w:hAnsi="Times New Roman" w:cs="Times New Roman"/>
          <w:color w:val="auto"/>
          <w:kern w:val="0"/>
          <w:sz w:val="28"/>
          <w:lang w:eastAsia="en-US" w:bidi="ar-SA"/>
        </w:rPr>
        <w:t>допомогу</w:t>
      </w:r>
      <w:r>
        <w:rPr>
          <w:rFonts w:ascii="Times New Roman" w:eastAsia="Calibri" w:hAnsi="Times New Roman" w:cs="Times New Roman"/>
          <w:color w:val="auto"/>
          <w:kern w:val="0"/>
          <w:sz w:val="28"/>
          <w:lang w:eastAsia="en-US" w:bidi="ar-SA"/>
        </w:rPr>
        <w:t xml:space="preserve"> моїй донці/моєму синові військовослужбовця, </w:t>
      </w:r>
      <w:r w:rsidRPr="00EC54F8">
        <w:rPr>
          <w:rFonts w:ascii="Times New Roman" w:eastAsia="Calibri" w:hAnsi="Times New Roman" w:cs="Times New Roman"/>
          <w:color w:val="auto"/>
          <w:kern w:val="0"/>
          <w:sz w:val="28"/>
          <w:lang w:eastAsia="en-US" w:bidi="ar-SA"/>
        </w:rPr>
        <w:t>як</w:t>
      </w:r>
      <w:r>
        <w:rPr>
          <w:rFonts w:ascii="Times New Roman" w:eastAsia="Calibri" w:hAnsi="Times New Roman" w:cs="Times New Roman"/>
          <w:color w:val="auto"/>
          <w:kern w:val="0"/>
          <w:sz w:val="28"/>
          <w:lang w:eastAsia="en-US" w:bidi="ar-SA"/>
        </w:rPr>
        <w:t>а/який</w:t>
      </w:r>
      <w:r w:rsidRPr="00EC54F8">
        <w:rPr>
          <w:rFonts w:ascii="Times New Roman" w:eastAsia="Calibri" w:hAnsi="Times New Roman" w:cs="Times New Roman"/>
          <w:color w:val="auto"/>
          <w:kern w:val="0"/>
          <w:sz w:val="28"/>
          <w:lang w:eastAsia="en-US" w:bidi="ar-SA"/>
        </w:rPr>
        <w:t xml:space="preserve"> з 01 вересня буд</w:t>
      </w:r>
      <w:r>
        <w:rPr>
          <w:rFonts w:ascii="Times New Roman" w:eastAsia="Calibri" w:hAnsi="Times New Roman" w:cs="Times New Roman"/>
          <w:color w:val="auto"/>
          <w:kern w:val="0"/>
          <w:sz w:val="28"/>
          <w:lang w:eastAsia="en-US" w:bidi="ar-SA"/>
        </w:rPr>
        <w:t>е</w:t>
      </w:r>
      <w:r w:rsidRPr="00EC54F8">
        <w:rPr>
          <w:rFonts w:ascii="Times New Roman" w:eastAsia="Calibri" w:hAnsi="Times New Roman" w:cs="Times New Roman"/>
          <w:color w:val="auto"/>
          <w:kern w:val="0"/>
          <w:sz w:val="28"/>
          <w:lang w:eastAsia="en-US" w:bidi="ar-SA"/>
        </w:rPr>
        <w:t xml:space="preserve"> навчатися у закладах загальної середньої освіти</w:t>
      </w:r>
      <w:r w:rsidRPr="00172280">
        <w:rPr>
          <w:rFonts w:ascii="Times New Roman" w:eastAsia="Calibri" w:hAnsi="Times New Roman" w:cs="Times New Roman"/>
          <w:color w:val="auto"/>
          <w:kern w:val="0"/>
          <w:sz w:val="28"/>
          <w:lang w:eastAsia="en-US" w:bidi="ar-SA"/>
        </w:rPr>
        <w:t>.</w:t>
      </w:r>
    </w:p>
    <w:p w14:paraId="0F202C15" w14:textId="77777777" w:rsidR="00EA3740" w:rsidRPr="00172280" w:rsidRDefault="00EA3740" w:rsidP="00EA3740">
      <w:pPr>
        <w:ind w:firstLine="708"/>
        <w:textAlignment w:val="auto"/>
        <w:rPr>
          <w:rFonts w:ascii="Times New Roman" w:eastAsia="Segoe UI" w:hAnsi="Times New Roman" w:cs="Times New Roman"/>
          <w:sz w:val="28"/>
          <w:lang w:val="ru-RU"/>
        </w:rPr>
      </w:pPr>
      <w:proofErr w:type="spellStart"/>
      <w:r w:rsidRPr="00172280">
        <w:rPr>
          <w:rFonts w:ascii="Times New Roman" w:eastAsia="Segoe UI" w:hAnsi="Times New Roman" w:cs="Times New Roman"/>
          <w:sz w:val="28"/>
          <w:lang w:val="ru-RU"/>
        </w:rPr>
        <w:t>Виплату</w:t>
      </w:r>
      <w:proofErr w:type="spellEnd"/>
      <w:r w:rsidRPr="00172280">
        <w:rPr>
          <w:rFonts w:ascii="Times New Roman" w:eastAsia="Segoe UI" w:hAnsi="Times New Roman" w:cs="Times New Roman"/>
          <w:sz w:val="28"/>
          <w:lang w:val="ru-RU"/>
        </w:rPr>
        <w:t xml:space="preserve"> прошу </w:t>
      </w:r>
      <w:proofErr w:type="spellStart"/>
      <w:r w:rsidRPr="00172280">
        <w:rPr>
          <w:rFonts w:ascii="Times New Roman" w:eastAsia="Segoe UI" w:hAnsi="Times New Roman" w:cs="Times New Roman"/>
          <w:sz w:val="28"/>
          <w:lang w:val="ru-RU"/>
        </w:rPr>
        <w:t>здійснити</w:t>
      </w:r>
      <w:proofErr w:type="spellEnd"/>
      <w:r w:rsidRPr="00172280">
        <w:rPr>
          <w:rFonts w:ascii="Times New Roman" w:eastAsia="Segoe UI" w:hAnsi="Times New Roman" w:cs="Times New Roman"/>
          <w:sz w:val="28"/>
          <w:lang w:val="ru-RU"/>
        </w:rPr>
        <w:t xml:space="preserve"> через ____________________________________________________________________</w:t>
      </w:r>
    </w:p>
    <w:p w14:paraId="6047D195" w14:textId="77777777" w:rsidR="00EA3740" w:rsidRPr="00172280" w:rsidRDefault="00EA3740" w:rsidP="00EA3740">
      <w:pPr>
        <w:textAlignment w:val="auto"/>
        <w:rPr>
          <w:rFonts w:ascii="Times New Roman" w:eastAsia="Segoe UI" w:hAnsi="Times New Roman" w:cs="Times New Roman"/>
          <w:sz w:val="20"/>
          <w:lang w:val="ru-RU"/>
        </w:rPr>
      </w:pPr>
      <w:r w:rsidRPr="00172280">
        <w:rPr>
          <w:rFonts w:ascii="Times New Roman" w:eastAsia="Segoe UI" w:hAnsi="Times New Roman" w:cs="Times New Roman"/>
          <w:sz w:val="20"/>
          <w:lang w:val="ru-RU"/>
        </w:rPr>
        <w:t xml:space="preserve">                          (</w:t>
      </w:r>
      <w:proofErr w:type="spellStart"/>
      <w:r w:rsidRPr="00172280">
        <w:rPr>
          <w:rFonts w:ascii="Times New Roman" w:eastAsia="Segoe UI" w:hAnsi="Times New Roman" w:cs="Times New Roman"/>
          <w:sz w:val="20"/>
          <w:lang w:val="ru-RU"/>
        </w:rPr>
        <w:t>найменування</w:t>
      </w:r>
      <w:proofErr w:type="spellEnd"/>
      <w:r w:rsidRPr="00172280">
        <w:rPr>
          <w:rFonts w:ascii="Times New Roman" w:eastAsia="Segoe UI" w:hAnsi="Times New Roman" w:cs="Times New Roman"/>
          <w:sz w:val="20"/>
          <w:lang w:val="ru-RU"/>
        </w:rPr>
        <w:t xml:space="preserve"> та </w:t>
      </w:r>
      <w:proofErr w:type="spellStart"/>
      <w:r w:rsidRPr="00172280">
        <w:rPr>
          <w:rFonts w:ascii="Times New Roman" w:eastAsia="Segoe UI" w:hAnsi="Times New Roman" w:cs="Times New Roman"/>
          <w:sz w:val="20"/>
          <w:lang w:val="ru-RU"/>
        </w:rPr>
        <w:t>реквізити</w:t>
      </w:r>
      <w:proofErr w:type="spellEnd"/>
      <w:r w:rsidRPr="00172280">
        <w:rPr>
          <w:rFonts w:ascii="Times New Roman" w:eastAsia="Segoe UI" w:hAnsi="Times New Roman" w:cs="Times New Roman"/>
          <w:sz w:val="20"/>
          <w:lang w:val="ru-RU"/>
        </w:rPr>
        <w:t xml:space="preserve"> банку державного сектора, номер </w:t>
      </w:r>
      <w:proofErr w:type="spellStart"/>
      <w:r w:rsidRPr="00172280">
        <w:rPr>
          <w:rFonts w:ascii="Times New Roman" w:eastAsia="Segoe UI" w:hAnsi="Times New Roman" w:cs="Times New Roman"/>
          <w:sz w:val="20"/>
          <w:lang w:val="ru-RU"/>
        </w:rPr>
        <w:t>рахунку</w:t>
      </w:r>
      <w:proofErr w:type="spellEnd"/>
      <w:r w:rsidRPr="00172280">
        <w:rPr>
          <w:rFonts w:ascii="Times New Roman" w:eastAsia="Segoe UI" w:hAnsi="Times New Roman" w:cs="Times New Roman"/>
          <w:sz w:val="20"/>
          <w:lang w:val="ru-RU"/>
        </w:rPr>
        <w:t>)</w:t>
      </w:r>
    </w:p>
    <w:p w14:paraId="3E40248F" w14:textId="77777777" w:rsidR="00EA3740" w:rsidRPr="00172280" w:rsidRDefault="00EA3740" w:rsidP="00EA3740">
      <w:pPr>
        <w:textAlignment w:val="auto"/>
        <w:rPr>
          <w:rFonts w:ascii="Times New Roman" w:eastAsia="Segoe UI" w:hAnsi="Times New Roman" w:cs="Times New Roman"/>
          <w:sz w:val="28"/>
          <w:lang w:val="ru-RU"/>
        </w:rPr>
      </w:pPr>
    </w:p>
    <w:p w14:paraId="3DC75D36" w14:textId="77777777" w:rsidR="00EA3740" w:rsidRDefault="00EA3740" w:rsidP="00EA3740">
      <w:pPr>
        <w:textAlignment w:val="auto"/>
        <w:rPr>
          <w:rFonts w:ascii="Times New Roman" w:hAnsi="Times New Roman" w:cs="Times New Roman"/>
          <w:color w:val="333333"/>
          <w:spacing w:val="7"/>
          <w:sz w:val="28"/>
          <w:szCs w:val="28"/>
          <w:shd w:val="clear" w:color="auto" w:fill="FFFFFF"/>
        </w:rPr>
      </w:pPr>
      <w:r w:rsidRPr="00A12B25">
        <w:rPr>
          <w:rFonts w:ascii="Times New Roman" w:hAnsi="Times New Roman" w:cs="Times New Roman"/>
          <w:color w:val="333333"/>
          <w:spacing w:val="7"/>
          <w:sz w:val="28"/>
          <w:szCs w:val="28"/>
          <w:shd w:val="clear" w:color="auto" w:fill="FFFFFF"/>
        </w:rPr>
        <w:t>Необхідні документи до заяви додаю</w:t>
      </w:r>
      <w:r>
        <w:rPr>
          <w:rFonts w:ascii="Times New Roman" w:hAnsi="Times New Roman" w:cs="Times New Roman"/>
          <w:color w:val="333333"/>
          <w:spacing w:val="7"/>
          <w:sz w:val="28"/>
          <w:szCs w:val="28"/>
          <w:shd w:val="clear" w:color="auto" w:fill="FFFFFF"/>
        </w:rPr>
        <w:t>.</w:t>
      </w:r>
    </w:p>
    <w:p w14:paraId="244FC399" w14:textId="77777777" w:rsidR="00EA3740" w:rsidRDefault="00EA3740" w:rsidP="00EA3740">
      <w:pPr>
        <w:textAlignment w:val="auto"/>
        <w:rPr>
          <w:rFonts w:ascii="Times New Roman" w:hAnsi="Times New Roman" w:cs="Times New Roman"/>
          <w:color w:val="333333"/>
          <w:spacing w:val="7"/>
          <w:sz w:val="28"/>
          <w:szCs w:val="28"/>
          <w:shd w:val="clear" w:color="auto" w:fill="FFFFFF"/>
        </w:rPr>
      </w:pPr>
    </w:p>
    <w:p w14:paraId="230F9C66" w14:textId="77777777" w:rsidR="00EA3740" w:rsidRPr="00172280" w:rsidRDefault="00EA3740" w:rsidP="00EA3740">
      <w:pPr>
        <w:textAlignment w:val="auto"/>
        <w:rPr>
          <w:rFonts w:ascii="Times New Roman" w:eastAsia="Segoe UI" w:hAnsi="Times New Roman" w:cs="Times New Roman"/>
          <w:sz w:val="28"/>
          <w:lang w:val="ru-RU"/>
        </w:rPr>
      </w:pPr>
    </w:p>
    <w:p w14:paraId="28EFCA66" w14:textId="77777777" w:rsidR="00EA3740" w:rsidRPr="00172280" w:rsidRDefault="00EA3740" w:rsidP="00EA3740">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 xml:space="preserve">      ___    ______20__року                                                              ______________</w:t>
      </w:r>
    </w:p>
    <w:p w14:paraId="123480A0" w14:textId="77777777" w:rsidR="00EA3740" w:rsidRPr="00172280" w:rsidRDefault="00EA3740" w:rsidP="00EA3740">
      <w:pPr>
        <w:tabs>
          <w:tab w:val="left" w:pos="7545"/>
        </w:tabs>
        <w:textAlignment w:val="auto"/>
        <w:rPr>
          <w:rFonts w:eastAsia="Segoe UI"/>
        </w:rPr>
      </w:pPr>
      <w:r w:rsidRPr="00172280">
        <w:rPr>
          <w:rFonts w:ascii="Times New Roman" w:eastAsia="Segoe UI" w:hAnsi="Times New Roman" w:cs="Times New Roman"/>
          <w:sz w:val="28"/>
          <w:lang w:val="ru-RU"/>
        </w:rPr>
        <w:tab/>
      </w:r>
      <w:r w:rsidRPr="00172280">
        <w:rPr>
          <w:rFonts w:ascii="Times New Roman" w:eastAsia="Segoe UI" w:hAnsi="Times New Roman" w:cs="Times New Roman"/>
          <w:sz w:val="22"/>
          <w:lang w:val="ru-RU"/>
        </w:rPr>
        <w:t>(</w:t>
      </w:r>
      <w:proofErr w:type="spellStart"/>
      <w:r w:rsidRPr="00172280">
        <w:rPr>
          <w:rFonts w:ascii="Times New Roman" w:eastAsia="Segoe UI" w:hAnsi="Times New Roman" w:cs="Times New Roman"/>
          <w:sz w:val="22"/>
          <w:lang w:val="ru-RU"/>
        </w:rPr>
        <w:t>підпис</w:t>
      </w:r>
      <w:proofErr w:type="spellEnd"/>
      <w:r w:rsidRPr="00172280">
        <w:rPr>
          <w:rFonts w:ascii="Times New Roman" w:eastAsia="Segoe UI" w:hAnsi="Times New Roman" w:cs="Times New Roman"/>
          <w:sz w:val="22"/>
          <w:lang w:val="ru-RU"/>
        </w:rPr>
        <w:t xml:space="preserve"> </w:t>
      </w:r>
      <w:proofErr w:type="spellStart"/>
      <w:r w:rsidRPr="00172280">
        <w:rPr>
          <w:rFonts w:ascii="Times New Roman" w:eastAsia="Segoe UI" w:hAnsi="Times New Roman" w:cs="Times New Roman"/>
          <w:sz w:val="22"/>
          <w:lang w:val="ru-RU"/>
        </w:rPr>
        <w:t>заявника</w:t>
      </w:r>
      <w:proofErr w:type="spellEnd"/>
      <w:r w:rsidRPr="00172280">
        <w:rPr>
          <w:rFonts w:ascii="Times New Roman" w:eastAsia="Segoe UI" w:hAnsi="Times New Roman" w:cs="Times New Roman"/>
          <w:sz w:val="22"/>
          <w:lang w:val="ru-RU"/>
        </w:rPr>
        <w:t>)</w:t>
      </w:r>
    </w:p>
    <w:p w14:paraId="03373E3D" w14:textId="77777777" w:rsidR="00EA3740" w:rsidRPr="00172280" w:rsidRDefault="00EA3740" w:rsidP="00EA3740">
      <w:pPr>
        <w:textAlignment w:val="auto"/>
        <w:rPr>
          <w:rFonts w:ascii="Times New Roman" w:eastAsia="Segoe UI" w:hAnsi="Times New Roman" w:cs="Times New Roman"/>
          <w:sz w:val="28"/>
          <w:lang w:val="ru-RU"/>
        </w:rPr>
      </w:pPr>
    </w:p>
    <w:p w14:paraId="795B61E7" w14:textId="77777777" w:rsidR="00EA3740" w:rsidRPr="00172280" w:rsidRDefault="00EA3740" w:rsidP="00EA3740">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 xml:space="preserve">        Несу </w:t>
      </w:r>
      <w:proofErr w:type="spellStart"/>
      <w:r w:rsidRPr="00172280">
        <w:rPr>
          <w:rFonts w:ascii="Times New Roman" w:eastAsia="Segoe UI" w:hAnsi="Times New Roman" w:cs="Times New Roman"/>
          <w:sz w:val="28"/>
          <w:lang w:val="ru-RU"/>
        </w:rPr>
        <w:t>персональну</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відповідальність</w:t>
      </w:r>
      <w:proofErr w:type="spellEnd"/>
      <w:r w:rsidRPr="00172280">
        <w:rPr>
          <w:rFonts w:ascii="Times New Roman" w:eastAsia="Segoe UI" w:hAnsi="Times New Roman" w:cs="Times New Roman"/>
          <w:sz w:val="28"/>
          <w:lang w:val="ru-RU"/>
        </w:rPr>
        <w:t xml:space="preserve"> за </w:t>
      </w:r>
      <w:proofErr w:type="spellStart"/>
      <w:r w:rsidRPr="00172280">
        <w:rPr>
          <w:rFonts w:ascii="Times New Roman" w:eastAsia="Segoe UI" w:hAnsi="Times New Roman" w:cs="Times New Roman"/>
          <w:sz w:val="28"/>
          <w:lang w:val="ru-RU"/>
        </w:rPr>
        <w:t>достоврність</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наданих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документів</w:t>
      </w:r>
      <w:proofErr w:type="spellEnd"/>
      <w:r w:rsidRPr="00172280">
        <w:rPr>
          <w:rFonts w:ascii="Times New Roman" w:eastAsia="Segoe UI" w:hAnsi="Times New Roman" w:cs="Times New Roman"/>
          <w:sz w:val="28"/>
          <w:lang w:val="ru-RU"/>
        </w:rPr>
        <w:t>.</w:t>
      </w:r>
    </w:p>
    <w:p w14:paraId="41C7E085" w14:textId="77777777" w:rsidR="00EA3740" w:rsidRPr="00172280" w:rsidRDefault="00EA3740" w:rsidP="00EA3740">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 xml:space="preserve">     </w:t>
      </w:r>
      <w:proofErr w:type="gramStart"/>
      <w:r w:rsidRPr="00172280">
        <w:rPr>
          <w:rFonts w:ascii="Times New Roman" w:eastAsia="Segoe UI" w:hAnsi="Times New Roman" w:cs="Times New Roman"/>
          <w:sz w:val="28"/>
          <w:lang w:val="ru-RU"/>
        </w:rPr>
        <w:t>Я,_</w:t>
      </w:r>
      <w:proofErr w:type="gramEnd"/>
      <w:r w:rsidRPr="00172280">
        <w:rPr>
          <w:rFonts w:ascii="Times New Roman" w:eastAsia="Segoe UI" w:hAnsi="Times New Roman" w:cs="Times New Roman"/>
          <w:sz w:val="28"/>
          <w:lang w:val="ru-RU"/>
        </w:rPr>
        <w:t xml:space="preserve">___________________________________________________, даю </w:t>
      </w:r>
      <w:proofErr w:type="spellStart"/>
      <w:r w:rsidRPr="00172280">
        <w:rPr>
          <w:rFonts w:ascii="Times New Roman" w:eastAsia="Segoe UI" w:hAnsi="Times New Roman" w:cs="Times New Roman"/>
          <w:sz w:val="28"/>
          <w:lang w:val="ru-RU"/>
        </w:rPr>
        <w:t>згоду</w:t>
      </w:r>
      <w:proofErr w:type="spellEnd"/>
      <w:r w:rsidRPr="00172280">
        <w:rPr>
          <w:rFonts w:ascii="Times New Roman" w:eastAsia="Segoe UI" w:hAnsi="Times New Roman" w:cs="Times New Roman"/>
          <w:sz w:val="28"/>
          <w:lang w:val="ru-RU"/>
        </w:rPr>
        <w:t xml:space="preserve"> на </w:t>
      </w:r>
      <w:proofErr w:type="spellStart"/>
      <w:r w:rsidRPr="00172280">
        <w:rPr>
          <w:rFonts w:ascii="Times New Roman" w:eastAsia="Segoe UI" w:hAnsi="Times New Roman" w:cs="Times New Roman"/>
          <w:sz w:val="28"/>
          <w:lang w:val="ru-RU"/>
        </w:rPr>
        <w:t>використання</w:t>
      </w:r>
      <w:proofErr w:type="spellEnd"/>
      <w:r w:rsidRPr="00172280">
        <w:rPr>
          <w:rFonts w:ascii="Times New Roman" w:eastAsia="Segoe UI" w:hAnsi="Times New Roman" w:cs="Times New Roman"/>
          <w:sz w:val="28"/>
          <w:lang w:val="ru-RU"/>
        </w:rPr>
        <w:t xml:space="preserve"> та </w:t>
      </w:r>
      <w:proofErr w:type="spellStart"/>
      <w:r w:rsidRPr="00172280">
        <w:rPr>
          <w:rFonts w:ascii="Times New Roman" w:eastAsia="Segoe UI" w:hAnsi="Times New Roman" w:cs="Times New Roman"/>
          <w:sz w:val="28"/>
          <w:lang w:val="ru-RU"/>
        </w:rPr>
        <w:t>обробку</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персональних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даних</w:t>
      </w:r>
      <w:proofErr w:type="spellEnd"/>
      <w:r w:rsidRPr="00172280">
        <w:rPr>
          <w:rFonts w:ascii="Times New Roman" w:eastAsia="Segoe UI" w:hAnsi="Times New Roman" w:cs="Times New Roman"/>
          <w:sz w:val="28"/>
          <w:lang w:val="ru-RU"/>
        </w:rPr>
        <w:t xml:space="preserve"> за </w:t>
      </w:r>
      <w:proofErr w:type="spellStart"/>
      <w:r w:rsidRPr="00172280">
        <w:rPr>
          <w:rFonts w:ascii="Times New Roman" w:eastAsia="Segoe UI" w:hAnsi="Times New Roman" w:cs="Times New Roman"/>
          <w:sz w:val="28"/>
          <w:lang w:val="ru-RU"/>
        </w:rPr>
        <w:t>умови</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забезпечення</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їх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захисту</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відповідно</w:t>
      </w:r>
      <w:proofErr w:type="spellEnd"/>
      <w:r w:rsidRPr="00172280">
        <w:rPr>
          <w:rFonts w:ascii="Times New Roman" w:eastAsia="Segoe UI" w:hAnsi="Times New Roman" w:cs="Times New Roman"/>
          <w:sz w:val="28"/>
          <w:lang w:val="ru-RU"/>
        </w:rPr>
        <w:t xml:space="preserve"> до </w:t>
      </w:r>
      <w:proofErr w:type="spellStart"/>
      <w:r w:rsidRPr="00172280">
        <w:rPr>
          <w:rFonts w:ascii="Times New Roman" w:eastAsia="Segoe UI" w:hAnsi="Times New Roman" w:cs="Times New Roman"/>
          <w:sz w:val="28"/>
          <w:lang w:val="ru-RU"/>
        </w:rPr>
        <w:t>вимог</w:t>
      </w:r>
      <w:proofErr w:type="spellEnd"/>
      <w:r w:rsidRPr="00172280">
        <w:rPr>
          <w:rFonts w:ascii="Times New Roman" w:eastAsia="Segoe UI" w:hAnsi="Times New Roman" w:cs="Times New Roman"/>
          <w:sz w:val="28"/>
          <w:lang w:val="ru-RU"/>
        </w:rPr>
        <w:t xml:space="preserve"> Закону </w:t>
      </w:r>
      <w:proofErr w:type="spellStart"/>
      <w:r w:rsidRPr="00172280">
        <w:rPr>
          <w:rFonts w:ascii="Times New Roman" w:eastAsia="Segoe UI" w:hAnsi="Times New Roman" w:cs="Times New Roman"/>
          <w:sz w:val="28"/>
          <w:lang w:val="ru-RU"/>
        </w:rPr>
        <w:t>України</w:t>
      </w:r>
      <w:proofErr w:type="spellEnd"/>
      <w:r w:rsidRPr="00172280">
        <w:rPr>
          <w:rFonts w:ascii="Times New Roman" w:eastAsia="Segoe UI" w:hAnsi="Times New Roman" w:cs="Times New Roman"/>
          <w:sz w:val="28"/>
          <w:lang w:val="ru-RU"/>
        </w:rPr>
        <w:t xml:space="preserve"> «Про </w:t>
      </w:r>
      <w:proofErr w:type="spellStart"/>
      <w:r w:rsidRPr="00172280">
        <w:rPr>
          <w:rFonts w:ascii="Times New Roman" w:eastAsia="Segoe UI" w:hAnsi="Times New Roman" w:cs="Times New Roman"/>
          <w:sz w:val="28"/>
          <w:lang w:val="ru-RU"/>
        </w:rPr>
        <w:t>захист</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персональних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даних</w:t>
      </w:r>
      <w:proofErr w:type="spellEnd"/>
      <w:r w:rsidRPr="00172280">
        <w:rPr>
          <w:rFonts w:ascii="Times New Roman" w:eastAsia="Segoe UI" w:hAnsi="Times New Roman" w:cs="Times New Roman"/>
          <w:sz w:val="28"/>
          <w:lang w:val="ru-RU"/>
        </w:rPr>
        <w:t>».</w:t>
      </w:r>
    </w:p>
    <w:p w14:paraId="2BFD13A0" w14:textId="77777777" w:rsidR="00EA3740" w:rsidRPr="00172280" w:rsidRDefault="00EA3740" w:rsidP="00EA3740">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___ _______20__року                                                      ______________</w:t>
      </w:r>
    </w:p>
    <w:p w14:paraId="26E6BBA4" w14:textId="77777777" w:rsidR="00EA3740" w:rsidRPr="00172280" w:rsidRDefault="00EA3740" w:rsidP="00EA3740">
      <w:pPr>
        <w:textAlignment w:val="auto"/>
        <w:rPr>
          <w:rFonts w:eastAsia="Segoe UI"/>
        </w:rPr>
      </w:pPr>
      <w:r w:rsidRPr="00172280">
        <w:rPr>
          <w:rFonts w:ascii="Times New Roman" w:eastAsia="Segoe UI" w:hAnsi="Times New Roman" w:cs="Times New Roman"/>
          <w:sz w:val="28"/>
          <w:lang w:val="ru-RU"/>
        </w:rPr>
        <w:t xml:space="preserve">                                                                                             </w:t>
      </w:r>
      <w:r w:rsidRPr="00172280">
        <w:rPr>
          <w:rFonts w:ascii="Times New Roman" w:eastAsia="Segoe UI" w:hAnsi="Times New Roman" w:cs="Times New Roman"/>
          <w:sz w:val="20"/>
          <w:lang w:val="ru-RU"/>
        </w:rPr>
        <w:t>(</w:t>
      </w:r>
      <w:proofErr w:type="spellStart"/>
      <w:r w:rsidRPr="00172280">
        <w:rPr>
          <w:rFonts w:ascii="Times New Roman" w:eastAsia="Segoe UI" w:hAnsi="Times New Roman" w:cs="Times New Roman"/>
          <w:sz w:val="20"/>
          <w:lang w:val="ru-RU"/>
        </w:rPr>
        <w:t>підпис</w:t>
      </w:r>
      <w:proofErr w:type="spellEnd"/>
      <w:r w:rsidRPr="00172280">
        <w:rPr>
          <w:rFonts w:ascii="Times New Roman" w:eastAsia="Segoe UI" w:hAnsi="Times New Roman" w:cs="Times New Roman"/>
          <w:sz w:val="20"/>
          <w:lang w:val="ru-RU"/>
        </w:rPr>
        <w:t xml:space="preserve"> </w:t>
      </w:r>
      <w:proofErr w:type="spellStart"/>
      <w:r w:rsidRPr="00172280">
        <w:rPr>
          <w:rFonts w:ascii="Times New Roman" w:eastAsia="Segoe UI" w:hAnsi="Times New Roman" w:cs="Times New Roman"/>
          <w:sz w:val="20"/>
          <w:lang w:val="ru-RU"/>
        </w:rPr>
        <w:t>заявника</w:t>
      </w:r>
      <w:proofErr w:type="spellEnd"/>
      <w:r w:rsidRPr="00172280">
        <w:rPr>
          <w:rFonts w:ascii="Times New Roman" w:eastAsia="Segoe UI" w:hAnsi="Times New Roman" w:cs="Times New Roman"/>
          <w:sz w:val="20"/>
          <w:lang w:val="ru-RU"/>
        </w:rPr>
        <w:t>)</w:t>
      </w:r>
    </w:p>
    <w:p w14:paraId="7CB9463C" w14:textId="77777777" w:rsidR="00EA3740" w:rsidRPr="00172280" w:rsidRDefault="00EA3740" w:rsidP="00EA3740">
      <w:pPr>
        <w:textAlignment w:val="auto"/>
        <w:rPr>
          <w:rFonts w:ascii="Times New Roman" w:eastAsia="Segoe UI" w:hAnsi="Times New Roman" w:cs="Times New Roman"/>
          <w:sz w:val="28"/>
          <w:lang w:val="ru-RU"/>
        </w:rPr>
      </w:pPr>
    </w:p>
    <w:p w14:paraId="6AC86CD2" w14:textId="77777777" w:rsidR="00EA3740" w:rsidRPr="00172280" w:rsidRDefault="00EA3740" w:rsidP="00EA3740">
      <w:pPr>
        <w:contextualSpacing/>
        <w:jc w:val="both"/>
        <w:rPr>
          <w:rFonts w:ascii="Times New Roman" w:eastAsia="Segoe UI" w:hAnsi="Times New Roman" w:cs="Mangal"/>
          <w:bCs/>
          <w:sz w:val="28"/>
          <w:szCs w:val="28"/>
        </w:rPr>
      </w:pPr>
    </w:p>
    <w:p w14:paraId="2603AC67" w14:textId="77777777" w:rsidR="00D82F30" w:rsidRDefault="00D82F30" w:rsidP="00EA3740">
      <w:pPr>
        <w:tabs>
          <w:tab w:val="left" w:pos="228"/>
        </w:tabs>
        <w:spacing w:line="252" w:lineRule="auto"/>
        <w:rPr>
          <w:b/>
        </w:rPr>
      </w:pPr>
    </w:p>
    <w:p w14:paraId="75F9A57C" w14:textId="77777777" w:rsidR="00D82F30" w:rsidRDefault="00D82F30">
      <w:pPr>
        <w:spacing w:line="252" w:lineRule="auto"/>
        <w:jc w:val="center"/>
        <w:rPr>
          <w:b/>
        </w:rPr>
      </w:pPr>
    </w:p>
    <w:p w14:paraId="054E7D7D" w14:textId="77777777" w:rsidR="00D82F30" w:rsidRDefault="00D82F30">
      <w:pPr>
        <w:spacing w:line="252" w:lineRule="auto"/>
        <w:jc w:val="center"/>
        <w:rPr>
          <w:b/>
        </w:rPr>
      </w:pPr>
    </w:p>
    <w:p w14:paraId="2F30C634" w14:textId="77777777" w:rsidR="00D82F30" w:rsidRDefault="00D82F30">
      <w:pPr>
        <w:spacing w:line="252" w:lineRule="auto"/>
        <w:jc w:val="center"/>
        <w:rPr>
          <w:b/>
        </w:rPr>
      </w:pPr>
    </w:p>
    <w:p w14:paraId="7D308FA7" w14:textId="77777777" w:rsidR="00D82F30" w:rsidRDefault="00D82F30">
      <w:pPr>
        <w:spacing w:line="252" w:lineRule="auto"/>
        <w:jc w:val="center"/>
        <w:rPr>
          <w:b/>
        </w:rPr>
      </w:pPr>
    </w:p>
    <w:p w14:paraId="4B0406E8" w14:textId="77777777" w:rsidR="00D82F30" w:rsidRDefault="00D82F30">
      <w:pPr>
        <w:spacing w:line="252" w:lineRule="auto"/>
        <w:jc w:val="center"/>
        <w:rPr>
          <w:b/>
        </w:rPr>
      </w:pPr>
    </w:p>
    <w:p w14:paraId="7489DB41" w14:textId="77777777" w:rsidR="00D82F30" w:rsidRDefault="00D82F30">
      <w:pPr>
        <w:spacing w:line="252" w:lineRule="auto"/>
        <w:jc w:val="center"/>
        <w:rPr>
          <w:b/>
        </w:rPr>
      </w:pPr>
    </w:p>
    <w:p w14:paraId="67AD38CF" w14:textId="77777777" w:rsidR="00D82F30" w:rsidRDefault="00D82F30">
      <w:pPr>
        <w:spacing w:line="252" w:lineRule="auto"/>
        <w:jc w:val="center"/>
        <w:rPr>
          <w:b/>
        </w:rPr>
      </w:pPr>
    </w:p>
    <w:p w14:paraId="7B694220" w14:textId="77777777" w:rsidR="00D82F30" w:rsidRDefault="00D82F30">
      <w:pPr>
        <w:spacing w:line="252" w:lineRule="auto"/>
        <w:jc w:val="center"/>
        <w:rPr>
          <w:b/>
        </w:rPr>
      </w:pPr>
    </w:p>
    <w:p w14:paraId="101AB92B" w14:textId="77777777" w:rsidR="00D82F30" w:rsidRDefault="00D82F30">
      <w:pPr>
        <w:spacing w:line="252" w:lineRule="auto"/>
        <w:jc w:val="center"/>
        <w:rPr>
          <w:b/>
        </w:rPr>
      </w:pPr>
    </w:p>
    <w:p w14:paraId="6C3E5DB1" w14:textId="77777777" w:rsidR="00A52308" w:rsidRDefault="00A52308" w:rsidP="00A52308">
      <w:pPr>
        <w:tabs>
          <w:tab w:val="left" w:pos="6585"/>
        </w:tabs>
        <w:jc w:val="right"/>
        <w:textAlignment w:val="auto"/>
        <w:rPr>
          <w:rFonts w:ascii="Times New Roman" w:eastAsia="Segoe UI" w:hAnsi="Times New Roman" w:cs="Times New Roman"/>
          <w:sz w:val="22"/>
          <w:szCs w:val="22"/>
          <w:shd w:val="clear" w:color="auto" w:fill="FFFFFF"/>
          <w:lang w:eastAsia="ru-RU"/>
        </w:rPr>
      </w:pPr>
      <w:r w:rsidRPr="007E5718">
        <w:rPr>
          <w:rFonts w:ascii="Times New Roman" w:eastAsia="Segoe UI" w:hAnsi="Times New Roman" w:cs="Times New Roman"/>
          <w:sz w:val="22"/>
          <w:szCs w:val="22"/>
          <w:shd w:val="clear" w:color="auto" w:fill="FFFFFF"/>
          <w:lang w:eastAsia="ru-RU"/>
        </w:rPr>
        <w:lastRenderedPageBreak/>
        <w:t xml:space="preserve">Додаток </w:t>
      </w:r>
      <w:r>
        <w:rPr>
          <w:rFonts w:ascii="Times New Roman" w:eastAsia="Segoe UI" w:hAnsi="Times New Roman" w:cs="Times New Roman"/>
          <w:sz w:val="22"/>
          <w:szCs w:val="22"/>
          <w:shd w:val="clear" w:color="auto" w:fill="FFFFFF"/>
          <w:lang w:eastAsia="ru-RU"/>
        </w:rPr>
        <w:t>3</w:t>
      </w:r>
    </w:p>
    <w:p w14:paraId="2F9D3C8C" w14:textId="77777777" w:rsidR="00A52308" w:rsidRPr="007E5718" w:rsidRDefault="00A52308" w:rsidP="00A52308">
      <w:pPr>
        <w:tabs>
          <w:tab w:val="left" w:pos="6585"/>
        </w:tabs>
        <w:jc w:val="right"/>
        <w:textAlignment w:val="auto"/>
        <w:rPr>
          <w:rFonts w:ascii="Times New Roman" w:eastAsia="Segoe UI" w:hAnsi="Times New Roman" w:cs="Times New Roman"/>
          <w:sz w:val="22"/>
          <w:szCs w:val="22"/>
          <w:shd w:val="clear" w:color="auto" w:fill="FFFFFF"/>
          <w:lang w:eastAsia="ru-RU"/>
        </w:rPr>
      </w:pPr>
    </w:p>
    <w:p w14:paraId="3E289A68" w14:textId="77777777" w:rsidR="00A52308" w:rsidRPr="00172280" w:rsidRDefault="00A52308" w:rsidP="00A52308">
      <w:pPr>
        <w:tabs>
          <w:tab w:val="left" w:pos="6585"/>
        </w:tabs>
        <w:jc w:val="both"/>
        <w:textAlignment w:val="auto"/>
        <w:rPr>
          <w:rFonts w:ascii="Times New Roman" w:eastAsia="Segoe UI" w:hAnsi="Times New Roman" w:cs="Times New Roman"/>
          <w:sz w:val="28"/>
          <w:szCs w:val="28"/>
          <w:shd w:val="clear" w:color="auto" w:fill="FFFFFF"/>
          <w:lang w:eastAsia="ru-RU"/>
        </w:rPr>
      </w:pPr>
      <w:r>
        <w:rPr>
          <w:rFonts w:ascii="Times New Roman" w:eastAsia="Segoe UI" w:hAnsi="Times New Roman" w:cs="Times New Roman"/>
          <w:sz w:val="28"/>
          <w:szCs w:val="28"/>
          <w:shd w:val="clear" w:color="auto" w:fill="FFFFFF"/>
          <w:lang w:eastAsia="ru-RU"/>
        </w:rPr>
        <w:t xml:space="preserve">                                                                                         </w:t>
      </w:r>
      <w:r w:rsidRPr="00172280">
        <w:rPr>
          <w:rFonts w:ascii="Times New Roman" w:eastAsia="Segoe UI" w:hAnsi="Times New Roman" w:cs="Times New Roman"/>
          <w:sz w:val="28"/>
          <w:szCs w:val="28"/>
          <w:shd w:val="clear" w:color="auto" w:fill="FFFFFF"/>
          <w:lang w:eastAsia="ru-RU"/>
        </w:rPr>
        <w:t xml:space="preserve">Начальнику </w:t>
      </w:r>
      <w:proofErr w:type="spellStart"/>
      <w:r w:rsidRPr="00172280">
        <w:rPr>
          <w:rFonts w:ascii="Times New Roman" w:eastAsia="Segoe UI" w:hAnsi="Times New Roman" w:cs="Times New Roman"/>
          <w:sz w:val="28"/>
          <w:szCs w:val="28"/>
          <w:shd w:val="clear" w:color="auto" w:fill="FFFFFF"/>
          <w:lang w:eastAsia="ru-RU"/>
        </w:rPr>
        <w:t>Присиваської</w:t>
      </w:r>
      <w:proofErr w:type="spellEnd"/>
      <w:r w:rsidRPr="00172280">
        <w:rPr>
          <w:rFonts w:ascii="Times New Roman" w:eastAsia="Segoe UI" w:hAnsi="Times New Roman" w:cs="Times New Roman"/>
          <w:sz w:val="28"/>
          <w:szCs w:val="28"/>
          <w:shd w:val="clear" w:color="auto" w:fill="FFFFFF"/>
          <w:lang w:eastAsia="ru-RU"/>
        </w:rPr>
        <w:t xml:space="preserve">      </w:t>
      </w:r>
    </w:p>
    <w:p w14:paraId="36B84F90" w14:textId="77777777" w:rsidR="00A52308" w:rsidRPr="00172280" w:rsidRDefault="00A52308" w:rsidP="00A52308">
      <w:pPr>
        <w:tabs>
          <w:tab w:val="left" w:pos="6585"/>
        </w:tabs>
        <w:jc w:val="both"/>
        <w:textAlignment w:val="auto"/>
        <w:rPr>
          <w:rFonts w:ascii="Times New Roman" w:eastAsia="Segoe UI" w:hAnsi="Times New Roman" w:cs="Times New Roman"/>
          <w:sz w:val="28"/>
          <w:szCs w:val="28"/>
          <w:shd w:val="clear" w:color="auto" w:fill="FFFFFF"/>
          <w:lang w:eastAsia="ru-RU"/>
        </w:rPr>
      </w:pPr>
      <w:r w:rsidRPr="00172280">
        <w:rPr>
          <w:rFonts w:ascii="Times New Roman" w:eastAsia="Segoe UI" w:hAnsi="Times New Roman" w:cs="Times New Roman"/>
          <w:sz w:val="28"/>
          <w:szCs w:val="28"/>
          <w:shd w:val="clear" w:color="auto" w:fill="FFFFFF"/>
          <w:lang w:eastAsia="ru-RU"/>
        </w:rPr>
        <w:t xml:space="preserve">                                                                                          сільської військової</w:t>
      </w:r>
    </w:p>
    <w:p w14:paraId="57D1219A" w14:textId="77777777" w:rsidR="00A52308" w:rsidRPr="00172280" w:rsidRDefault="00A52308" w:rsidP="00A52308">
      <w:pPr>
        <w:tabs>
          <w:tab w:val="left" w:pos="6585"/>
        </w:tabs>
        <w:jc w:val="both"/>
        <w:textAlignment w:val="auto"/>
        <w:rPr>
          <w:rFonts w:ascii="Times New Roman" w:eastAsia="Segoe UI" w:hAnsi="Times New Roman" w:cs="Times New Roman"/>
          <w:sz w:val="28"/>
          <w:szCs w:val="28"/>
          <w:shd w:val="clear" w:color="auto" w:fill="FFFFFF"/>
          <w:lang w:eastAsia="ru-RU"/>
        </w:rPr>
      </w:pPr>
      <w:r w:rsidRPr="00172280">
        <w:rPr>
          <w:rFonts w:ascii="Times New Roman" w:eastAsia="Segoe UI" w:hAnsi="Times New Roman" w:cs="Times New Roman"/>
          <w:sz w:val="28"/>
          <w:szCs w:val="28"/>
          <w:shd w:val="clear" w:color="auto" w:fill="FFFFFF"/>
          <w:lang w:eastAsia="ru-RU"/>
        </w:rPr>
        <w:t xml:space="preserve">                                                                                          адміністрації Каховського</w:t>
      </w:r>
    </w:p>
    <w:p w14:paraId="0D02E611" w14:textId="77777777" w:rsidR="00A52308" w:rsidRPr="00172280" w:rsidRDefault="00A52308" w:rsidP="00A52308">
      <w:pPr>
        <w:tabs>
          <w:tab w:val="left" w:pos="6585"/>
        </w:tabs>
        <w:jc w:val="both"/>
        <w:textAlignment w:val="auto"/>
        <w:rPr>
          <w:rFonts w:ascii="Times New Roman" w:eastAsia="Segoe UI" w:hAnsi="Times New Roman" w:cs="Times New Roman"/>
          <w:sz w:val="28"/>
          <w:szCs w:val="28"/>
          <w:shd w:val="clear" w:color="auto" w:fill="FFFFFF"/>
          <w:lang w:eastAsia="ru-RU"/>
        </w:rPr>
      </w:pPr>
      <w:r w:rsidRPr="00172280">
        <w:rPr>
          <w:rFonts w:ascii="Times New Roman" w:eastAsia="Segoe UI" w:hAnsi="Times New Roman" w:cs="Times New Roman"/>
          <w:sz w:val="28"/>
          <w:szCs w:val="28"/>
          <w:shd w:val="clear" w:color="auto" w:fill="FFFFFF"/>
          <w:lang w:eastAsia="ru-RU"/>
        </w:rPr>
        <w:t xml:space="preserve">                                                                                          району Херсонської області</w:t>
      </w:r>
    </w:p>
    <w:p w14:paraId="4340DAD7" w14:textId="77777777" w:rsidR="00A52308" w:rsidRDefault="00A52308" w:rsidP="00A52308">
      <w:pPr>
        <w:tabs>
          <w:tab w:val="left" w:pos="6585"/>
        </w:tabs>
        <w:jc w:val="both"/>
        <w:textAlignment w:val="auto"/>
        <w:rPr>
          <w:rFonts w:ascii="Times New Roman" w:eastAsia="Segoe UI" w:hAnsi="Times New Roman" w:cs="Times New Roman"/>
          <w:sz w:val="28"/>
          <w:szCs w:val="28"/>
          <w:shd w:val="clear" w:color="auto" w:fill="FFFFFF"/>
          <w:lang w:eastAsia="ru-RU"/>
        </w:rPr>
      </w:pPr>
      <w:r w:rsidRPr="00172280">
        <w:rPr>
          <w:rFonts w:ascii="Times New Roman" w:eastAsia="Segoe UI" w:hAnsi="Times New Roman" w:cs="Times New Roman"/>
          <w:sz w:val="28"/>
          <w:szCs w:val="28"/>
          <w:shd w:val="clear" w:color="auto" w:fill="FFFFFF"/>
          <w:lang w:eastAsia="ru-RU"/>
        </w:rPr>
        <w:t xml:space="preserve">                                                                                          </w:t>
      </w:r>
      <w:proofErr w:type="spellStart"/>
      <w:r>
        <w:rPr>
          <w:rFonts w:ascii="Times New Roman" w:eastAsia="Segoe UI" w:hAnsi="Times New Roman" w:cs="Times New Roman"/>
          <w:sz w:val="28"/>
          <w:szCs w:val="28"/>
          <w:shd w:val="clear" w:color="auto" w:fill="FFFFFF"/>
          <w:lang w:eastAsia="ru-RU"/>
        </w:rPr>
        <w:t>Пелешок</w:t>
      </w:r>
      <w:proofErr w:type="spellEnd"/>
      <w:r>
        <w:rPr>
          <w:rFonts w:ascii="Times New Roman" w:eastAsia="Segoe UI" w:hAnsi="Times New Roman" w:cs="Times New Roman"/>
          <w:sz w:val="28"/>
          <w:szCs w:val="28"/>
          <w:shd w:val="clear" w:color="auto" w:fill="FFFFFF"/>
          <w:lang w:eastAsia="ru-RU"/>
        </w:rPr>
        <w:t xml:space="preserve"> О.С.</w:t>
      </w:r>
    </w:p>
    <w:p w14:paraId="2A183A95" w14:textId="77777777" w:rsidR="00A52308" w:rsidRPr="00172280" w:rsidRDefault="00A52308" w:rsidP="00A52308">
      <w:pPr>
        <w:tabs>
          <w:tab w:val="left" w:pos="6585"/>
        </w:tabs>
        <w:jc w:val="both"/>
        <w:textAlignment w:val="auto"/>
        <w:rPr>
          <w:rFonts w:eastAsia="Segoe UI"/>
        </w:rPr>
      </w:pPr>
    </w:p>
    <w:p w14:paraId="7E8C1CC0" w14:textId="77777777" w:rsidR="00A52308" w:rsidRPr="00172280" w:rsidRDefault="00A52308" w:rsidP="00A52308">
      <w:pPr>
        <w:tabs>
          <w:tab w:val="left" w:pos="6585"/>
        </w:tabs>
        <w:jc w:val="both"/>
        <w:textAlignment w:val="auto"/>
        <w:rPr>
          <w:rFonts w:eastAsia="Segoe UI"/>
        </w:rPr>
      </w:pPr>
      <w:r w:rsidRPr="00172280">
        <w:rPr>
          <w:rFonts w:ascii="Times New Roman" w:eastAsia="Segoe UI" w:hAnsi="Times New Roman" w:cs="Times New Roman"/>
          <w:sz w:val="28"/>
          <w:szCs w:val="28"/>
          <w:shd w:val="clear" w:color="auto" w:fill="FFFFFF"/>
          <w:lang w:eastAsia="ru-RU"/>
        </w:rPr>
        <w:t xml:space="preserve">                                                                                           ______________________</w:t>
      </w:r>
    </w:p>
    <w:p w14:paraId="6037DB8C" w14:textId="77777777" w:rsidR="00A52308" w:rsidRPr="00172280" w:rsidRDefault="00A52308" w:rsidP="00A52308">
      <w:pPr>
        <w:tabs>
          <w:tab w:val="left" w:pos="6585"/>
        </w:tabs>
        <w:jc w:val="both"/>
        <w:textAlignment w:val="auto"/>
        <w:rPr>
          <w:rFonts w:eastAsia="Segoe UI"/>
        </w:rPr>
      </w:pPr>
      <w:r w:rsidRPr="00172280">
        <w:rPr>
          <w:rFonts w:ascii="Times New Roman" w:eastAsia="Segoe UI" w:hAnsi="Times New Roman" w:cs="Times New Roman"/>
          <w:szCs w:val="28"/>
          <w:shd w:val="clear" w:color="auto" w:fill="FFFFFF"/>
          <w:lang w:eastAsia="ru-RU"/>
        </w:rPr>
        <w:t xml:space="preserve">                                                                                                            </w:t>
      </w:r>
      <w:r w:rsidRPr="00172280">
        <w:rPr>
          <w:rFonts w:ascii="Times New Roman" w:eastAsia="Segoe UI" w:hAnsi="Times New Roman" w:cs="Times New Roman"/>
          <w:sz w:val="20"/>
          <w:szCs w:val="28"/>
          <w:shd w:val="clear" w:color="auto" w:fill="FFFFFF"/>
          <w:lang w:eastAsia="ru-RU"/>
        </w:rPr>
        <w:t>(прізвище, ім'я та по батькові)</w:t>
      </w:r>
    </w:p>
    <w:p w14:paraId="59EE75FB" w14:textId="77777777" w:rsidR="00A52308" w:rsidRPr="00172280" w:rsidRDefault="00A52308" w:rsidP="00A52308">
      <w:pPr>
        <w:tabs>
          <w:tab w:val="left" w:pos="6585"/>
        </w:tabs>
        <w:jc w:val="both"/>
        <w:textAlignment w:val="auto"/>
        <w:rPr>
          <w:rFonts w:ascii="Times New Roman" w:eastAsia="Segoe UI" w:hAnsi="Times New Roman" w:cs="Times New Roman"/>
          <w:szCs w:val="28"/>
          <w:shd w:val="clear" w:color="auto" w:fill="FFFFFF"/>
          <w:lang w:val="ru-RU" w:eastAsia="ru-RU"/>
        </w:rPr>
      </w:pPr>
      <w:r w:rsidRPr="00172280">
        <w:rPr>
          <w:rFonts w:ascii="Times New Roman" w:eastAsia="Segoe UI" w:hAnsi="Times New Roman" w:cs="Times New Roman"/>
          <w:szCs w:val="28"/>
          <w:shd w:val="clear" w:color="auto" w:fill="FFFFFF"/>
          <w:lang w:eastAsia="ru-RU"/>
        </w:rPr>
        <w:t xml:space="preserve">                                                                                                          </w:t>
      </w:r>
      <w:r w:rsidRPr="00172280">
        <w:rPr>
          <w:rFonts w:ascii="Times New Roman" w:eastAsia="Segoe UI" w:hAnsi="Times New Roman" w:cs="Times New Roman"/>
          <w:szCs w:val="28"/>
          <w:shd w:val="clear" w:color="auto" w:fill="FFFFFF"/>
          <w:lang w:val="ru-RU" w:eastAsia="ru-RU"/>
        </w:rPr>
        <w:t>___________________________</w:t>
      </w:r>
    </w:p>
    <w:p w14:paraId="2C30FC25" w14:textId="77777777" w:rsidR="00A52308" w:rsidRPr="00172280" w:rsidRDefault="00A52308" w:rsidP="00A52308">
      <w:pPr>
        <w:tabs>
          <w:tab w:val="left" w:pos="6585"/>
        </w:tabs>
        <w:jc w:val="both"/>
        <w:textAlignment w:val="auto"/>
        <w:rPr>
          <w:rFonts w:eastAsia="Segoe UI"/>
        </w:rPr>
      </w:pPr>
      <w:r w:rsidRPr="00172280">
        <w:rPr>
          <w:rFonts w:ascii="Times New Roman" w:eastAsia="Segoe UI" w:hAnsi="Times New Roman" w:cs="Times New Roman"/>
          <w:sz w:val="22"/>
          <w:szCs w:val="28"/>
          <w:shd w:val="clear" w:color="auto" w:fill="FFFFFF"/>
          <w:lang w:eastAsia="ru-RU"/>
        </w:rPr>
        <w:t xml:space="preserve">                                </w:t>
      </w:r>
      <w:r w:rsidRPr="00172280">
        <w:rPr>
          <w:rFonts w:ascii="Times New Roman" w:eastAsia="Segoe UI" w:hAnsi="Times New Roman" w:cs="Times New Roman"/>
          <w:sz w:val="22"/>
          <w:szCs w:val="28"/>
          <w:shd w:val="clear" w:color="auto" w:fill="FFFFFF"/>
          <w:lang w:val="ru-RU" w:eastAsia="ru-RU"/>
        </w:rPr>
        <w:t xml:space="preserve">                                                                                      </w:t>
      </w:r>
      <w:r w:rsidRPr="00172280">
        <w:rPr>
          <w:rFonts w:ascii="Times New Roman" w:eastAsia="Segoe UI" w:hAnsi="Times New Roman" w:cs="Times New Roman"/>
          <w:sz w:val="20"/>
          <w:szCs w:val="28"/>
          <w:shd w:val="clear" w:color="auto" w:fill="FFFFFF"/>
          <w:lang w:val="ru-RU" w:eastAsia="ru-RU"/>
        </w:rPr>
        <w:t>(</w:t>
      </w:r>
      <w:proofErr w:type="spellStart"/>
      <w:r w:rsidRPr="00172280">
        <w:rPr>
          <w:rFonts w:ascii="Times New Roman" w:eastAsia="Segoe UI" w:hAnsi="Times New Roman" w:cs="Times New Roman"/>
          <w:sz w:val="20"/>
          <w:szCs w:val="28"/>
          <w:shd w:val="clear" w:color="auto" w:fill="FFFFFF"/>
          <w:lang w:val="ru-RU" w:eastAsia="ru-RU"/>
        </w:rPr>
        <w:t>місце</w:t>
      </w:r>
      <w:proofErr w:type="spellEnd"/>
      <w:r w:rsidRPr="00172280">
        <w:rPr>
          <w:rFonts w:ascii="Times New Roman" w:eastAsia="Segoe UI" w:hAnsi="Times New Roman" w:cs="Times New Roman"/>
          <w:sz w:val="20"/>
          <w:szCs w:val="28"/>
          <w:shd w:val="clear" w:color="auto" w:fill="FFFFFF"/>
          <w:lang w:val="ru-RU" w:eastAsia="ru-RU"/>
        </w:rPr>
        <w:t xml:space="preserve"> </w:t>
      </w:r>
      <w:r w:rsidRPr="00172280">
        <w:rPr>
          <w:rFonts w:ascii="Times New Roman" w:eastAsia="Segoe UI" w:hAnsi="Times New Roman" w:cs="Times New Roman"/>
          <w:sz w:val="20"/>
          <w:szCs w:val="28"/>
          <w:shd w:val="clear" w:color="auto" w:fill="FFFFFF"/>
          <w:lang w:eastAsia="ru-RU"/>
        </w:rPr>
        <w:t>проживання заявника)</w:t>
      </w:r>
    </w:p>
    <w:p w14:paraId="6E45E8BC" w14:textId="77777777" w:rsidR="00A52308" w:rsidRPr="00172280" w:rsidRDefault="00A52308" w:rsidP="00A52308">
      <w:pPr>
        <w:tabs>
          <w:tab w:val="left" w:pos="6585"/>
        </w:tabs>
        <w:jc w:val="center"/>
        <w:textAlignment w:val="auto"/>
        <w:rPr>
          <w:rFonts w:ascii="Times New Roman" w:eastAsia="Segoe UI" w:hAnsi="Times New Roman" w:cs="Times New Roman"/>
          <w:sz w:val="22"/>
          <w:szCs w:val="28"/>
          <w:shd w:val="clear" w:color="auto" w:fill="FFFFFF"/>
          <w:lang w:val="ru-RU" w:eastAsia="ru-RU"/>
        </w:rPr>
      </w:pPr>
      <w:r w:rsidRPr="00172280">
        <w:rPr>
          <w:rFonts w:ascii="Times New Roman" w:eastAsia="Segoe UI" w:hAnsi="Times New Roman" w:cs="Times New Roman"/>
          <w:sz w:val="22"/>
          <w:szCs w:val="28"/>
          <w:shd w:val="clear" w:color="auto" w:fill="FFFFFF"/>
          <w:lang w:val="ru-RU" w:eastAsia="ru-RU"/>
        </w:rPr>
        <w:t xml:space="preserve">                                                                                                                  ______________________________</w:t>
      </w:r>
    </w:p>
    <w:p w14:paraId="0AFE7793" w14:textId="77777777" w:rsidR="00A52308" w:rsidRPr="00172280" w:rsidRDefault="00A52308" w:rsidP="00A52308">
      <w:pPr>
        <w:tabs>
          <w:tab w:val="left" w:pos="6585"/>
        </w:tabs>
        <w:jc w:val="center"/>
        <w:textAlignment w:val="auto"/>
        <w:rPr>
          <w:rFonts w:eastAsia="Segoe UI"/>
        </w:rPr>
      </w:pPr>
      <w:r w:rsidRPr="00172280">
        <w:rPr>
          <w:rFonts w:ascii="Times New Roman" w:eastAsia="Segoe UI" w:hAnsi="Times New Roman" w:cs="Times New Roman"/>
          <w:sz w:val="20"/>
          <w:szCs w:val="28"/>
          <w:shd w:val="clear" w:color="auto" w:fill="FFFFFF"/>
          <w:lang w:val="ru-RU" w:eastAsia="ru-RU"/>
        </w:rPr>
        <w:t xml:space="preserve">                                                                                             </w:t>
      </w:r>
      <w:r w:rsidRPr="00172280">
        <w:rPr>
          <w:rFonts w:ascii="Times New Roman" w:eastAsia="Segoe UI" w:hAnsi="Times New Roman" w:cs="Times New Roman"/>
          <w:szCs w:val="28"/>
          <w:shd w:val="clear" w:color="auto" w:fill="FFFFFF"/>
          <w:lang w:val="ru-RU" w:eastAsia="ru-RU"/>
        </w:rPr>
        <w:t xml:space="preserve"> </w:t>
      </w:r>
      <w:r w:rsidRPr="00172280">
        <w:rPr>
          <w:rFonts w:ascii="Times New Roman" w:eastAsia="Segoe UI" w:hAnsi="Times New Roman" w:cs="Times New Roman"/>
          <w:sz w:val="20"/>
          <w:szCs w:val="28"/>
          <w:shd w:val="clear" w:color="auto" w:fill="FFFFFF"/>
          <w:lang w:val="ru-RU" w:eastAsia="ru-RU"/>
        </w:rPr>
        <w:t>(номер телефону)</w:t>
      </w:r>
    </w:p>
    <w:p w14:paraId="5F3DFEDE" w14:textId="77777777" w:rsidR="00A52308" w:rsidRPr="00172280" w:rsidRDefault="00A52308" w:rsidP="00A52308">
      <w:pPr>
        <w:tabs>
          <w:tab w:val="left" w:pos="6585"/>
        </w:tabs>
        <w:jc w:val="both"/>
        <w:textAlignment w:val="auto"/>
        <w:rPr>
          <w:rFonts w:ascii="Times New Roman" w:eastAsia="Segoe UI" w:hAnsi="Times New Roman" w:cs="Times New Roman"/>
          <w:sz w:val="28"/>
          <w:szCs w:val="28"/>
          <w:shd w:val="clear" w:color="auto" w:fill="FFFFFF"/>
          <w:lang w:eastAsia="ru-RU"/>
        </w:rPr>
      </w:pPr>
    </w:p>
    <w:p w14:paraId="68677AE4" w14:textId="77777777" w:rsidR="00A52308" w:rsidRPr="00172280" w:rsidRDefault="00A52308" w:rsidP="00A52308">
      <w:pPr>
        <w:tabs>
          <w:tab w:val="left" w:pos="3750"/>
        </w:tabs>
        <w:jc w:val="center"/>
        <w:textAlignment w:val="auto"/>
        <w:rPr>
          <w:rFonts w:eastAsia="Segoe UI"/>
          <w:b/>
          <w:sz w:val="30"/>
          <w:szCs w:val="28"/>
          <w:lang w:val="ru-RU"/>
        </w:rPr>
      </w:pPr>
      <w:proofErr w:type="spellStart"/>
      <w:r w:rsidRPr="00172280">
        <w:rPr>
          <w:rFonts w:eastAsia="Segoe UI"/>
          <w:b/>
          <w:sz w:val="30"/>
          <w:szCs w:val="28"/>
          <w:lang w:val="ru-RU"/>
        </w:rPr>
        <w:t>Заява</w:t>
      </w:r>
      <w:proofErr w:type="spellEnd"/>
    </w:p>
    <w:p w14:paraId="64E25A69" w14:textId="77777777" w:rsidR="00A52308" w:rsidRPr="00172280" w:rsidRDefault="00A52308" w:rsidP="00A52308">
      <w:pPr>
        <w:tabs>
          <w:tab w:val="left" w:pos="3750"/>
        </w:tabs>
        <w:jc w:val="center"/>
        <w:textAlignment w:val="auto"/>
        <w:rPr>
          <w:rFonts w:eastAsia="Segoe UI"/>
          <w:b/>
          <w:sz w:val="30"/>
          <w:szCs w:val="28"/>
          <w:lang w:val="ru-RU"/>
        </w:rPr>
      </w:pPr>
    </w:p>
    <w:p w14:paraId="5AB36953" w14:textId="77777777" w:rsidR="00A52308" w:rsidRPr="00172280" w:rsidRDefault="00A52308" w:rsidP="00A52308">
      <w:pPr>
        <w:widowControl/>
        <w:suppressAutoHyphens w:val="0"/>
        <w:ind w:right="360" w:firstLine="708"/>
        <w:jc w:val="both"/>
        <w:textAlignment w:val="auto"/>
        <w:rPr>
          <w:rFonts w:ascii="Times New Roman" w:eastAsia="Calibri" w:hAnsi="Times New Roman" w:cs="Times New Roman"/>
          <w:color w:val="auto"/>
          <w:kern w:val="0"/>
          <w:sz w:val="28"/>
          <w:lang w:eastAsia="en-US" w:bidi="ar-SA"/>
        </w:rPr>
      </w:pPr>
      <w:r w:rsidRPr="00172280">
        <w:rPr>
          <w:rFonts w:ascii="Times New Roman" w:eastAsia="Segoe UI" w:hAnsi="Times New Roman" w:cs="Times New Roman"/>
          <w:sz w:val="28"/>
          <w:szCs w:val="28"/>
          <w:lang w:val="ru-RU"/>
        </w:rPr>
        <w:t xml:space="preserve">        </w:t>
      </w:r>
      <w:r w:rsidRPr="00172280">
        <w:rPr>
          <w:rFonts w:ascii="Times New Roman" w:eastAsia="Calibri" w:hAnsi="Times New Roman" w:cs="Times New Roman"/>
          <w:color w:val="auto"/>
          <w:kern w:val="0"/>
          <w:sz w:val="28"/>
          <w:lang w:eastAsia="en-US" w:bidi="ar-SA"/>
        </w:rPr>
        <w:t>Прошу надати мені одноразову матеріальну допомогу, як військовослужбовцю   призваному на військову службу під час мобілізації до лав Збройних сил України та інших військових формувань для захисту України від збройної агресії російської федерації</w:t>
      </w:r>
      <w:r>
        <w:rPr>
          <w:rFonts w:ascii="Times New Roman" w:eastAsia="Calibri" w:hAnsi="Times New Roman" w:cs="Times New Roman"/>
          <w:color w:val="auto"/>
          <w:kern w:val="0"/>
          <w:sz w:val="28"/>
          <w:lang w:eastAsia="en-US" w:bidi="ar-SA"/>
        </w:rPr>
        <w:t xml:space="preserve"> в розмірі 15 </w:t>
      </w:r>
      <w:proofErr w:type="spellStart"/>
      <w:r>
        <w:rPr>
          <w:rFonts w:ascii="Times New Roman" w:eastAsia="Calibri" w:hAnsi="Times New Roman" w:cs="Times New Roman"/>
          <w:color w:val="auto"/>
          <w:kern w:val="0"/>
          <w:sz w:val="28"/>
          <w:lang w:eastAsia="en-US" w:bidi="ar-SA"/>
        </w:rPr>
        <w:t>тис.грн</w:t>
      </w:r>
      <w:proofErr w:type="spellEnd"/>
      <w:r>
        <w:rPr>
          <w:rFonts w:ascii="Times New Roman" w:eastAsia="Calibri" w:hAnsi="Times New Roman" w:cs="Times New Roman"/>
          <w:color w:val="auto"/>
          <w:kern w:val="0"/>
          <w:sz w:val="28"/>
          <w:lang w:eastAsia="en-US" w:bidi="ar-SA"/>
        </w:rPr>
        <w:t>.</w:t>
      </w:r>
    </w:p>
    <w:p w14:paraId="2FDC86AC" w14:textId="77777777" w:rsidR="00A52308" w:rsidRPr="00172280" w:rsidRDefault="00A52308" w:rsidP="00A52308">
      <w:pPr>
        <w:ind w:firstLine="708"/>
        <w:textAlignment w:val="auto"/>
        <w:rPr>
          <w:rFonts w:ascii="Times New Roman" w:eastAsia="Segoe UI" w:hAnsi="Times New Roman" w:cs="Times New Roman"/>
          <w:sz w:val="28"/>
          <w:lang w:val="ru-RU"/>
        </w:rPr>
      </w:pPr>
      <w:proofErr w:type="spellStart"/>
      <w:r w:rsidRPr="00172280">
        <w:rPr>
          <w:rFonts w:ascii="Times New Roman" w:eastAsia="Segoe UI" w:hAnsi="Times New Roman" w:cs="Times New Roman"/>
          <w:sz w:val="28"/>
          <w:lang w:val="ru-RU"/>
        </w:rPr>
        <w:t>Виплату</w:t>
      </w:r>
      <w:proofErr w:type="spellEnd"/>
      <w:r w:rsidRPr="00172280">
        <w:rPr>
          <w:rFonts w:ascii="Times New Roman" w:eastAsia="Segoe UI" w:hAnsi="Times New Roman" w:cs="Times New Roman"/>
          <w:sz w:val="28"/>
          <w:lang w:val="ru-RU"/>
        </w:rPr>
        <w:t xml:space="preserve"> прошу </w:t>
      </w:r>
      <w:proofErr w:type="spellStart"/>
      <w:r w:rsidRPr="00172280">
        <w:rPr>
          <w:rFonts w:ascii="Times New Roman" w:eastAsia="Segoe UI" w:hAnsi="Times New Roman" w:cs="Times New Roman"/>
          <w:sz w:val="28"/>
          <w:lang w:val="ru-RU"/>
        </w:rPr>
        <w:t>здійснити</w:t>
      </w:r>
      <w:proofErr w:type="spellEnd"/>
      <w:r w:rsidRPr="00172280">
        <w:rPr>
          <w:rFonts w:ascii="Times New Roman" w:eastAsia="Segoe UI" w:hAnsi="Times New Roman" w:cs="Times New Roman"/>
          <w:sz w:val="28"/>
          <w:lang w:val="ru-RU"/>
        </w:rPr>
        <w:t xml:space="preserve"> через ____________________________________________________________________</w:t>
      </w:r>
    </w:p>
    <w:p w14:paraId="3A272F14" w14:textId="77777777" w:rsidR="00A52308" w:rsidRPr="00172280" w:rsidRDefault="00A52308" w:rsidP="00A52308">
      <w:pPr>
        <w:textAlignment w:val="auto"/>
        <w:rPr>
          <w:rFonts w:ascii="Times New Roman" w:eastAsia="Segoe UI" w:hAnsi="Times New Roman" w:cs="Times New Roman"/>
          <w:sz w:val="20"/>
          <w:lang w:val="ru-RU"/>
        </w:rPr>
      </w:pPr>
      <w:r w:rsidRPr="00172280">
        <w:rPr>
          <w:rFonts w:ascii="Times New Roman" w:eastAsia="Segoe UI" w:hAnsi="Times New Roman" w:cs="Times New Roman"/>
          <w:sz w:val="20"/>
          <w:lang w:val="ru-RU"/>
        </w:rPr>
        <w:t xml:space="preserve">                          (</w:t>
      </w:r>
      <w:proofErr w:type="spellStart"/>
      <w:r w:rsidRPr="00172280">
        <w:rPr>
          <w:rFonts w:ascii="Times New Roman" w:eastAsia="Segoe UI" w:hAnsi="Times New Roman" w:cs="Times New Roman"/>
          <w:sz w:val="20"/>
          <w:lang w:val="ru-RU"/>
        </w:rPr>
        <w:t>найменування</w:t>
      </w:r>
      <w:proofErr w:type="spellEnd"/>
      <w:r w:rsidRPr="00172280">
        <w:rPr>
          <w:rFonts w:ascii="Times New Roman" w:eastAsia="Segoe UI" w:hAnsi="Times New Roman" w:cs="Times New Roman"/>
          <w:sz w:val="20"/>
          <w:lang w:val="ru-RU"/>
        </w:rPr>
        <w:t xml:space="preserve"> та </w:t>
      </w:r>
      <w:proofErr w:type="spellStart"/>
      <w:r w:rsidRPr="00172280">
        <w:rPr>
          <w:rFonts w:ascii="Times New Roman" w:eastAsia="Segoe UI" w:hAnsi="Times New Roman" w:cs="Times New Roman"/>
          <w:sz w:val="20"/>
          <w:lang w:val="ru-RU"/>
        </w:rPr>
        <w:t>реквізити</w:t>
      </w:r>
      <w:proofErr w:type="spellEnd"/>
      <w:r w:rsidRPr="00172280">
        <w:rPr>
          <w:rFonts w:ascii="Times New Roman" w:eastAsia="Segoe UI" w:hAnsi="Times New Roman" w:cs="Times New Roman"/>
          <w:sz w:val="20"/>
          <w:lang w:val="ru-RU"/>
        </w:rPr>
        <w:t xml:space="preserve"> банку державного сектора, номер </w:t>
      </w:r>
      <w:proofErr w:type="spellStart"/>
      <w:r w:rsidRPr="00172280">
        <w:rPr>
          <w:rFonts w:ascii="Times New Roman" w:eastAsia="Segoe UI" w:hAnsi="Times New Roman" w:cs="Times New Roman"/>
          <w:sz w:val="20"/>
          <w:lang w:val="ru-RU"/>
        </w:rPr>
        <w:t>рахунку</w:t>
      </w:r>
      <w:proofErr w:type="spellEnd"/>
      <w:r w:rsidRPr="00172280">
        <w:rPr>
          <w:rFonts w:ascii="Times New Roman" w:eastAsia="Segoe UI" w:hAnsi="Times New Roman" w:cs="Times New Roman"/>
          <w:sz w:val="20"/>
          <w:lang w:val="ru-RU"/>
        </w:rPr>
        <w:t>)</w:t>
      </w:r>
    </w:p>
    <w:p w14:paraId="0C45EDC2" w14:textId="77777777" w:rsidR="00A52308" w:rsidRPr="00172280" w:rsidRDefault="00A52308" w:rsidP="00A52308">
      <w:pPr>
        <w:textAlignment w:val="auto"/>
        <w:rPr>
          <w:rFonts w:ascii="Times New Roman" w:eastAsia="Segoe UI" w:hAnsi="Times New Roman" w:cs="Times New Roman"/>
          <w:sz w:val="28"/>
          <w:lang w:val="ru-RU"/>
        </w:rPr>
      </w:pPr>
    </w:p>
    <w:p w14:paraId="71BED6A2" w14:textId="77777777" w:rsidR="00A52308" w:rsidRPr="00172280" w:rsidRDefault="00A52308" w:rsidP="00A52308">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До заяви додаю:</w:t>
      </w:r>
    </w:p>
    <w:p w14:paraId="413CF6AB" w14:textId="77777777" w:rsidR="00A52308" w:rsidRPr="00172280" w:rsidRDefault="00A52308" w:rsidP="00A52308">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1._____________________________________________________</w:t>
      </w:r>
    </w:p>
    <w:p w14:paraId="5ACFD4A9" w14:textId="77777777" w:rsidR="00A52308" w:rsidRPr="00172280" w:rsidRDefault="00A52308" w:rsidP="00A52308">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2._____________________________________________________</w:t>
      </w:r>
    </w:p>
    <w:p w14:paraId="721E4FBA" w14:textId="77777777" w:rsidR="00A52308" w:rsidRPr="00172280" w:rsidRDefault="00A52308" w:rsidP="00A52308">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3._____________________________________________________</w:t>
      </w:r>
    </w:p>
    <w:p w14:paraId="0FE587D6" w14:textId="77777777" w:rsidR="00A52308" w:rsidRPr="00172280" w:rsidRDefault="00A52308" w:rsidP="00A52308">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4._____________________________________________________</w:t>
      </w:r>
    </w:p>
    <w:p w14:paraId="7398DA8E" w14:textId="77777777" w:rsidR="00A52308" w:rsidRPr="00172280" w:rsidRDefault="00A52308" w:rsidP="00A52308">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5._____________________________________________________</w:t>
      </w:r>
    </w:p>
    <w:p w14:paraId="4A05742B" w14:textId="77777777" w:rsidR="00A52308" w:rsidRPr="00172280" w:rsidRDefault="00A52308" w:rsidP="00A52308">
      <w:pPr>
        <w:textAlignment w:val="auto"/>
        <w:rPr>
          <w:rFonts w:ascii="Times New Roman" w:eastAsia="Segoe UI" w:hAnsi="Times New Roman" w:cs="Times New Roman"/>
          <w:sz w:val="28"/>
          <w:lang w:val="ru-RU"/>
        </w:rPr>
      </w:pPr>
    </w:p>
    <w:p w14:paraId="4E4675C1" w14:textId="77777777" w:rsidR="00A52308" w:rsidRPr="00172280" w:rsidRDefault="00A52308" w:rsidP="00A52308">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 xml:space="preserve">      ___    ______20__року                                                              ______________</w:t>
      </w:r>
    </w:p>
    <w:p w14:paraId="002048AE" w14:textId="77777777" w:rsidR="00A52308" w:rsidRPr="00172280" w:rsidRDefault="00A52308" w:rsidP="00A52308">
      <w:pPr>
        <w:tabs>
          <w:tab w:val="left" w:pos="7545"/>
        </w:tabs>
        <w:textAlignment w:val="auto"/>
        <w:rPr>
          <w:rFonts w:eastAsia="Segoe UI"/>
        </w:rPr>
      </w:pPr>
      <w:r w:rsidRPr="00172280">
        <w:rPr>
          <w:rFonts w:ascii="Times New Roman" w:eastAsia="Segoe UI" w:hAnsi="Times New Roman" w:cs="Times New Roman"/>
          <w:sz w:val="28"/>
          <w:lang w:val="ru-RU"/>
        </w:rPr>
        <w:tab/>
      </w:r>
      <w:r w:rsidRPr="00172280">
        <w:rPr>
          <w:rFonts w:ascii="Times New Roman" w:eastAsia="Segoe UI" w:hAnsi="Times New Roman" w:cs="Times New Roman"/>
          <w:sz w:val="22"/>
          <w:lang w:val="ru-RU"/>
        </w:rPr>
        <w:t>(</w:t>
      </w:r>
      <w:proofErr w:type="spellStart"/>
      <w:r w:rsidRPr="00172280">
        <w:rPr>
          <w:rFonts w:ascii="Times New Roman" w:eastAsia="Segoe UI" w:hAnsi="Times New Roman" w:cs="Times New Roman"/>
          <w:sz w:val="22"/>
          <w:lang w:val="ru-RU"/>
        </w:rPr>
        <w:t>підпис</w:t>
      </w:r>
      <w:proofErr w:type="spellEnd"/>
      <w:r w:rsidRPr="00172280">
        <w:rPr>
          <w:rFonts w:ascii="Times New Roman" w:eastAsia="Segoe UI" w:hAnsi="Times New Roman" w:cs="Times New Roman"/>
          <w:sz w:val="22"/>
          <w:lang w:val="ru-RU"/>
        </w:rPr>
        <w:t xml:space="preserve"> </w:t>
      </w:r>
      <w:proofErr w:type="spellStart"/>
      <w:r w:rsidRPr="00172280">
        <w:rPr>
          <w:rFonts w:ascii="Times New Roman" w:eastAsia="Segoe UI" w:hAnsi="Times New Roman" w:cs="Times New Roman"/>
          <w:sz w:val="22"/>
          <w:lang w:val="ru-RU"/>
        </w:rPr>
        <w:t>заявника</w:t>
      </w:r>
      <w:proofErr w:type="spellEnd"/>
      <w:r w:rsidRPr="00172280">
        <w:rPr>
          <w:rFonts w:ascii="Times New Roman" w:eastAsia="Segoe UI" w:hAnsi="Times New Roman" w:cs="Times New Roman"/>
          <w:sz w:val="22"/>
          <w:lang w:val="ru-RU"/>
        </w:rPr>
        <w:t>)</w:t>
      </w:r>
    </w:p>
    <w:p w14:paraId="7190ED56" w14:textId="77777777" w:rsidR="00A52308" w:rsidRPr="00172280" w:rsidRDefault="00A52308" w:rsidP="00A52308">
      <w:pPr>
        <w:textAlignment w:val="auto"/>
        <w:rPr>
          <w:rFonts w:ascii="Times New Roman" w:eastAsia="Segoe UI" w:hAnsi="Times New Roman" w:cs="Times New Roman"/>
          <w:sz w:val="28"/>
          <w:lang w:val="ru-RU"/>
        </w:rPr>
      </w:pPr>
    </w:p>
    <w:p w14:paraId="5FEDE9F0" w14:textId="77777777" w:rsidR="00A52308" w:rsidRPr="00172280" w:rsidRDefault="00A52308" w:rsidP="00A52308">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 xml:space="preserve">        </w:t>
      </w:r>
      <w:bookmarkStart w:id="0" w:name="_Hlk176333394"/>
      <w:r w:rsidRPr="00172280">
        <w:rPr>
          <w:rFonts w:ascii="Times New Roman" w:eastAsia="Segoe UI" w:hAnsi="Times New Roman" w:cs="Times New Roman"/>
          <w:sz w:val="28"/>
          <w:lang w:val="ru-RU"/>
        </w:rPr>
        <w:t xml:space="preserve">Несу </w:t>
      </w:r>
      <w:proofErr w:type="spellStart"/>
      <w:r w:rsidRPr="00172280">
        <w:rPr>
          <w:rFonts w:ascii="Times New Roman" w:eastAsia="Segoe UI" w:hAnsi="Times New Roman" w:cs="Times New Roman"/>
          <w:sz w:val="28"/>
          <w:lang w:val="ru-RU"/>
        </w:rPr>
        <w:t>персональну</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відповідальність</w:t>
      </w:r>
      <w:proofErr w:type="spellEnd"/>
      <w:r w:rsidRPr="00172280">
        <w:rPr>
          <w:rFonts w:ascii="Times New Roman" w:eastAsia="Segoe UI" w:hAnsi="Times New Roman" w:cs="Times New Roman"/>
          <w:sz w:val="28"/>
          <w:lang w:val="ru-RU"/>
        </w:rPr>
        <w:t xml:space="preserve"> за </w:t>
      </w:r>
      <w:proofErr w:type="spellStart"/>
      <w:r w:rsidRPr="00172280">
        <w:rPr>
          <w:rFonts w:ascii="Times New Roman" w:eastAsia="Segoe UI" w:hAnsi="Times New Roman" w:cs="Times New Roman"/>
          <w:sz w:val="28"/>
          <w:lang w:val="ru-RU"/>
        </w:rPr>
        <w:t>достоврність</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наданих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документів</w:t>
      </w:r>
      <w:proofErr w:type="spellEnd"/>
      <w:r w:rsidRPr="00172280">
        <w:rPr>
          <w:rFonts w:ascii="Times New Roman" w:eastAsia="Segoe UI" w:hAnsi="Times New Roman" w:cs="Times New Roman"/>
          <w:sz w:val="28"/>
          <w:lang w:val="ru-RU"/>
        </w:rPr>
        <w:t>.</w:t>
      </w:r>
    </w:p>
    <w:p w14:paraId="4534816A" w14:textId="77777777" w:rsidR="00A52308" w:rsidRPr="00172280" w:rsidRDefault="00A52308" w:rsidP="00A52308">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 xml:space="preserve">     </w:t>
      </w:r>
      <w:proofErr w:type="gramStart"/>
      <w:r w:rsidRPr="00172280">
        <w:rPr>
          <w:rFonts w:ascii="Times New Roman" w:eastAsia="Segoe UI" w:hAnsi="Times New Roman" w:cs="Times New Roman"/>
          <w:sz w:val="28"/>
          <w:lang w:val="ru-RU"/>
        </w:rPr>
        <w:t>Я,_</w:t>
      </w:r>
      <w:proofErr w:type="gramEnd"/>
      <w:r w:rsidRPr="00172280">
        <w:rPr>
          <w:rFonts w:ascii="Times New Roman" w:eastAsia="Segoe UI" w:hAnsi="Times New Roman" w:cs="Times New Roman"/>
          <w:sz w:val="28"/>
          <w:lang w:val="ru-RU"/>
        </w:rPr>
        <w:t xml:space="preserve">___________________________________________________, даю </w:t>
      </w:r>
      <w:proofErr w:type="spellStart"/>
      <w:r w:rsidRPr="00172280">
        <w:rPr>
          <w:rFonts w:ascii="Times New Roman" w:eastAsia="Segoe UI" w:hAnsi="Times New Roman" w:cs="Times New Roman"/>
          <w:sz w:val="28"/>
          <w:lang w:val="ru-RU"/>
        </w:rPr>
        <w:t>згоду</w:t>
      </w:r>
      <w:proofErr w:type="spellEnd"/>
      <w:r w:rsidRPr="00172280">
        <w:rPr>
          <w:rFonts w:ascii="Times New Roman" w:eastAsia="Segoe UI" w:hAnsi="Times New Roman" w:cs="Times New Roman"/>
          <w:sz w:val="28"/>
          <w:lang w:val="ru-RU"/>
        </w:rPr>
        <w:t xml:space="preserve"> на </w:t>
      </w:r>
      <w:proofErr w:type="spellStart"/>
      <w:r w:rsidRPr="00172280">
        <w:rPr>
          <w:rFonts w:ascii="Times New Roman" w:eastAsia="Segoe UI" w:hAnsi="Times New Roman" w:cs="Times New Roman"/>
          <w:sz w:val="28"/>
          <w:lang w:val="ru-RU"/>
        </w:rPr>
        <w:t>використання</w:t>
      </w:r>
      <w:proofErr w:type="spellEnd"/>
      <w:r w:rsidRPr="00172280">
        <w:rPr>
          <w:rFonts w:ascii="Times New Roman" w:eastAsia="Segoe UI" w:hAnsi="Times New Roman" w:cs="Times New Roman"/>
          <w:sz w:val="28"/>
          <w:lang w:val="ru-RU"/>
        </w:rPr>
        <w:t xml:space="preserve"> та </w:t>
      </w:r>
      <w:proofErr w:type="spellStart"/>
      <w:r w:rsidRPr="00172280">
        <w:rPr>
          <w:rFonts w:ascii="Times New Roman" w:eastAsia="Segoe UI" w:hAnsi="Times New Roman" w:cs="Times New Roman"/>
          <w:sz w:val="28"/>
          <w:lang w:val="ru-RU"/>
        </w:rPr>
        <w:t>обробку</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персональних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даних</w:t>
      </w:r>
      <w:proofErr w:type="spellEnd"/>
      <w:r w:rsidRPr="00172280">
        <w:rPr>
          <w:rFonts w:ascii="Times New Roman" w:eastAsia="Segoe UI" w:hAnsi="Times New Roman" w:cs="Times New Roman"/>
          <w:sz w:val="28"/>
          <w:lang w:val="ru-RU"/>
        </w:rPr>
        <w:t xml:space="preserve"> за </w:t>
      </w:r>
      <w:proofErr w:type="spellStart"/>
      <w:r w:rsidRPr="00172280">
        <w:rPr>
          <w:rFonts w:ascii="Times New Roman" w:eastAsia="Segoe UI" w:hAnsi="Times New Roman" w:cs="Times New Roman"/>
          <w:sz w:val="28"/>
          <w:lang w:val="ru-RU"/>
        </w:rPr>
        <w:t>умови</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забезпечення</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їх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захисту</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відповідно</w:t>
      </w:r>
      <w:proofErr w:type="spellEnd"/>
      <w:r w:rsidRPr="00172280">
        <w:rPr>
          <w:rFonts w:ascii="Times New Roman" w:eastAsia="Segoe UI" w:hAnsi="Times New Roman" w:cs="Times New Roman"/>
          <w:sz w:val="28"/>
          <w:lang w:val="ru-RU"/>
        </w:rPr>
        <w:t xml:space="preserve"> до </w:t>
      </w:r>
      <w:proofErr w:type="spellStart"/>
      <w:r w:rsidRPr="00172280">
        <w:rPr>
          <w:rFonts w:ascii="Times New Roman" w:eastAsia="Segoe UI" w:hAnsi="Times New Roman" w:cs="Times New Roman"/>
          <w:sz w:val="28"/>
          <w:lang w:val="ru-RU"/>
        </w:rPr>
        <w:t>вимог</w:t>
      </w:r>
      <w:proofErr w:type="spellEnd"/>
      <w:r w:rsidRPr="00172280">
        <w:rPr>
          <w:rFonts w:ascii="Times New Roman" w:eastAsia="Segoe UI" w:hAnsi="Times New Roman" w:cs="Times New Roman"/>
          <w:sz w:val="28"/>
          <w:lang w:val="ru-RU"/>
        </w:rPr>
        <w:t xml:space="preserve"> Закону </w:t>
      </w:r>
      <w:proofErr w:type="spellStart"/>
      <w:r w:rsidRPr="00172280">
        <w:rPr>
          <w:rFonts w:ascii="Times New Roman" w:eastAsia="Segoe UI" w:hAnsi="Times New Roman" w:cs="Times New Roman"/>
          <w:sz w:val="28"/>
          <w:lang w:val="ru-RU"/>
        </w:rPr>
        <w:t>України</w:t>
      </w:r>
      <w:proofErr w:type="spellEnd"/>
      <w:r w:rsidRPr="00172280">
        <w:rPr>
          <w:rFonts w:ascii="Times New Roman" w:eastAsia="Segoe UI" w:hAnsi="Times New Roman" w:cs="Times New Roman"/>
          <w:sz w:val="28"/>
          <w:lang w:val="ru-RU"/>
        </w:rPr>
        <w:t xml:space="preserve"> «Про </w:t>
      </w:r>
      <w:proofErr w:type="spellStart"/>
      <w:r w:rsidRPr="00172280">
        <w:rPr>
          <w:rFonts w:ascii="Times New Roman" w:eastAsia="Segoe UI" w:hAnsi="Times New Roman" w:cs="Times New Roman"/>
          <w:sz w:val="28"/>
          <w:lang w:val="ru-RU"/>
        </w:rPr>
        <w:t>захист</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персональних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даних</w:t>
      </w:r>
      <w:proofErr w:type="spellEnd"/>
      <w:r w:rsidRPr="00172280">
        <w:rPr>
          <w:rFonts w:ascii="Times New Roman" w:eastAsia="Segoe UI" w:hAnsi="Times New Roman" w:cs="Times New Roman"/>
          <w:sz w:val="28"/>
          <w:lang w:val="ru-RU"/>
        </w:rPr>
        <w:t>».</w:t>
      </w:r>
    </w:p>
    <w:p w14:paraId="0A55A890" w14:textId="77777777" w:rsidR="00A52308" w:rsidRPr="00172280" w:rsidRDefault="00A52308" w:rsidP="00A52308">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___ _______20__року                                                      ______________</w:t>
      </w:r>
    </w:p>
    <w:p w14:paraId="133042C1" w14:textId="77777777" w:rsidR="00A52308" w:rsidRPr="00172280" w:rsidRDefault="00A52308" w:rsidP="00A52308">
      <w:pPr>
        <w:textAlignment w:val="auto"/>
        <w:rPr>
          <w:rFonts w:eastAsia="Segoe UI"/>
        </w:rPr>
      </w:pPr>
      <w:r w:rsidRPr="00172280">
        <w:rPr>
          <w:rFonts w:ascii="Times New Roman" w:eastAsia="Segoe UI" w:hAnsi="Times New Roman" w:cs="Times New Roman"/>
          <w:sz w:val="28"/>
          <w:lang w:val="ru-RU"/>
        </w:rPr>
        <w:t xml:space="preserve">                                                                                             </w:t>
      </w:r>
      <w:r w:rsidRPr="00172280">
        <w:rPr>
          <w:rFonts w:ascii="Times New Roman" w:eastAsia="Segoe UI" w:hAnsi="Times New Roman" w:cs="Times New Roman"/>
          <w:sz w:val="20"/>
          <w:lang w:val="ru-RU"/>
        </w:rPr>
        <w:t>(</w:t>
      </w:r>
      <w:proofErr w:type="spellStart"/>
      <w:r w:rsidRPr="00172280">
        <w:rPr>
          <w:rFonts w:ascii="Times New Roman" w:eastAsia="Segoe UI" w:hAnsi="Times New Roman" w:cs="Times New Roman"/>
          <w:sz w:val="20"/>
          <w:lang w:val="ru-RU"/>
        </w:rPr>
        <w:t>підпис</w:t>
      </w:r>
      <w:proofErr w:type="spellEnd"/>
      <w:r w:rsidRPr="00172280">
        <w:rPr>
          <w:rFonts w:ascii="Times New Roman" w:eastAsia="Segoe UI" w:hAnsi="Times New Roman" w:cs="Times New Roman"/>
          <w:sz w:val="20"/>
          <w:lang w:val="ru-RU"/>
        </w:rPr>
        <w:t xml:space="preserve"> </w:t>
      </w:r>
      <w:proofErr w:type="spellStart"/>
      <w:r w:rsidRPr="00172280">
        <w:rPr>
          <w:rFonts w:ascii="Times New Roman" w:eastAsia="Segoe UI" w:hAnsi="Times New Roman" w:cs="Times New Roman"/>
          <w:sz w:val="20"/>
          <w:lang w:val="ru-RU"/>
        </w:rPr>
        <w:t>заявника</w:t>
      </w:r>
      <w:proofErr w:type="spellEnd"/>
      <w:r w:rsidRPr="00172280">
        <w:rPr>
          <w:rFonts w:ascii="Times New Roman" w:eastAsia="Segoe UI" w:hAnsi="Times New Roman" w:cs="Times New Roman"/>
          <w:sz w:val="20"/>
          <w:lang w:val="ru-RU"/>
        </w:rPr>
        <w:t>)</w:t>
      </w:r>
    </w:p>
    <w:p w14:paraId="3D7DA08F" w14:textId="77777777" w:rsidR="00A52308" w:rsidRPr="00172280" w:rsidRDefault="00A52308" w:rsidP="00A52308">
      <w:pPr>
        <w:textAlignment w:val="auto"/>
        <w:rPr>
          <w:rFonts w:ascii="Times New Roman" w:eastAsia="Segoe UI" w:hAnsi="Times New Roman" w:cs="Times New Roman"/>
          <w:sz w:val="28"/>
          <w:lang w:val="ru-RU"/>
        </w:rPr>
      </w:pPr>
    </w:p>
    <w:bookmarkEnd w:id="0"/>
    <w:p w14:paraId="17855B81" w14:textId="77777777" w:rsidR="00A52308" w:rsidRPr="00172280" w:rsidRDefault="00A52308" w:rsidP="00A52308">
      <w:pPr>
        <w:contextualSpacing/>
        <w:jc w:val="both"/>
        <w:rPr>
          <w:rFonts w:ascii="Times New Roman" w:eastAsia="Segoe UI" w:hAnsi="Times New Roman" w:cs="Mangal"/>
          <w:bCs/>
          <w:sz w:val="28"/>
          <w:szCs w:val="28"/>
        </w:rPr>
      </w:pPr>
    </w:p>
    <w:p w14:paraId="72141743" w14:textId="77777777" w:rsidR="00A52308" w:rsidRDefault="00A52308" w:rsidP="00A52308">
      <w:pPr>
        <w:jc w:val="center"/>
        <w:rPr>
          <w:rFonts w:eastAsia="Segoe UI"/>
          <w:b/>
          <w:bCs/>
        </w:rPr>
      </w:pPr>
      <w:r>
        <w:rPr>
          <w:rFonts w:ascii="Times New Roman" w:eastAsia="Times New Roman" w:hAnsi="Times New Roman" w:cs="Times New Roman"/>
          <w:color w:val="00000A"/>
          <w:sz w:val="28"/>
          <w:szCs w:val="28"/>
          <w:lang w:val="en-US" w:eastAsia="ar-SA" w:bidi="ar-SA"/>
        </w:rPr>
        <w:t xml:space="preserve"> </w:t>
      </w:r>
      <w:r>
        <w:rPr>
          <w:noProof/>
        </w:rPr>
        <w:t xml:space="preserve"> </w:t>
      </w:r>
      <w:r>
        <w:rPr>
          <w:rFonts w:ascii="Times New Roman" w:eastAsia="Times New Roman" w:hAnsi="Times New Roman" w:cs="Times New Roman"/>
          <w:i/>
          <w:iCs/>
          <w:noProof/>
          <w:sz w:val="28"/>
          <w:szCs w:val="28"/>
          <w:lang w:val="en-US" w:eastAsia="uk-UA" w:bidi="ar-SA"/>
        </w:rPr>
        <w:t xml:space="preserve"> </w:t>
      </w:r>
      <w:r>
        <w:t xml:space="preserve">  </w:t>
      </w:r>
      <w:r>
        <w:rPr>
          <w:rFonts w:ascii="Times New Roman" w:eastAsia="Times New Roman" w:hAnsi="Times New Roman" w:cs="Times New Roman"/>
          <w:kern w:val="0"/>
          <w:sz w:val="28"/>
          <w:szCs w:val="28"/>
          <w:shd w:val="clear" w:color="auto" w:fill="FFFFFF"/>
          <w:lang w:eastAsia="ru-RU" w:bidi="ar-SA"/>
        </w:rPr>
        <w:t xml:space="preserve"> </w:t>
      </w:r>
      <w:r>
        <w:rPr>
          <w:rFonts w:eastAsia="Segoe UI"/>
          <w:noProof/>
          <w:kern w:val="2"/>
          <w:lang w:val="en-US"/>
        </w:rPr>
        <w:t xml:space="preserve"> </w:t>
      </w:r>
      <w:r>
        <w:rPr>
          <w:noProof/>
        </w:rPr>
        <w:t xml:space="preserve"> </w:t>
      </w:r>
      <w:r>
        <w:rPr>
          <w:rFonts w:ascii="Times New Roman" w:eastAsia="Times New Roman" w:hAnsi="Times New Roman" w:cs="Times New Roman"/>
          <w:sz w:val="28"/>
          <w:szCs w:val="28"/>
          <w:lang w:eastAsia="ru-RU"/>
        </w:rPr>
        <w:t xml:space="preserve"> </w:t>
      </w:r>
      <w:r>
        <w:rPr>
          <w:rFonts w:ascii="Times New Roman" w:eastAsia="Segoe UI"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Pr>
          <w:rFonts w:ascii="Times New Roman" w:eastAsia="Segoe UI" w:hAnsi="Times New Roman" w:cs="Times New Roman"/>
          <w:sz w:val="28"/>
          <w:szCs w:val="28"/>
          <w:lang w:eastAsia="ru-RU"/>
        </w:rPr>
        <w:t xml:space="preserve"> </w:t>
      </w:r>
      <w:r>
        <w:rPr>
          <w:rFonts w:eastAsia="Segoe UI"/>
          <w:b/>
          <w:bCs/>
        </w:rPr>
        <w:t xml:space="preserve"> </w:t>
      </w:r>
    </w:p>
    <w:p w14:paraId="07CD5669" w14:textId="77777777" w:rsidR="00A52308" w:rsidRDefault="00A52308" w:rsidP="00A52308">
      <w:pPr>
        <w:jc w:val="center"/>
        <w:rPr>
          <w:rFonts w:eastAsia="Segoe UI"/>
          <w:b/>
          <w:bCs/>
        </w:rPr>
      </w:pPr>
    </w:p>
    <w:p w14:paraId="6B78B15D" w14:textId="77777777" w:rsidR="00A52308" w:rsidRDefault="00A52308" w:rsidP="00A52308">
      <w:pPr>
        <w:jc w:val="center"/>
        <w:rPr>
          <w:rFonts w:eastAsia="Segoe UI"/>
          <w:b/>
          <w:bCs/>
        </w:rPr>
      </w:pPr>
    </w:p>
    <w:p w14:paraId="103937F8" w14:textId="77777777" w:rsidR="00A52308" w:rsidRDefault="00A52308" w:rsidP="00A52308">
      <w:pPr>
        <w:jc w:val="center"/>
        <w:rPr>
          <w:rFonts w:eastAsia="Segoe UI"/>
          <w:b/>
          <w:bCs/>
        </w:rPr>
      </w:pPr>
    </w:p>
    <w:p w14:paraId="7E24F03E" w14:textId="77777777" w:rsidR="00A52308" w:rsidRDefault="00A52308" w:rsidP="00A52308">
      <w:pPr>
        <w:jc w:val="center"/>
        <w:rPr>
          <w:rFonts w:eastAsia="Segoe UI"/>
          <w:b/>
          <w:bCs/>
        </w:rPr>
      </w:pPr>
    </w:p>
    <w:p w14:paraId="6A2181D7" w14:textId="77777777" w:rsidR="00A52308" w:rsidRDefault="00A52308" w:rsidP="00A52308">
      <w:pPr>
        <w:jc w:val="center"/>
        <w:rPr>
          <w:rFonts w:eastAsia="Segoe UI"/>
          <w:b/>
          <w:bCs/>
        </w:rPr>
      </w:pPr>
    </w:p>
    <w:p w14:paraId="227F171C" w14:textId="77777777" w:rsidR="00A52308" w:rsidRDefault="00A52308" w:rsidP="00A52308">
      <w:pPr>
        <w:jc w:val="center"/>
        <w:rPr>
          <w:rFonts w:eastAsia="Segoe UI"/>
          <w:b/>
          <w:bCs/>
        </w:rPr>
      </w:pPr>
    </w:p>
    <w:p w14:paraId="00A64645" w14:textId="77777777" w:rsidR="00A52308" w:rsidRDefault="00A52308" w:rsidP="00A52308">
      <w:pPr>
        <w:jc w:val="right"/>
        <w:rPr>
          <w:rFonts w:ascii="Times New Roman" w:eastAsia="Segoe UI" w:hAnsi="Times New Roman" w:cs="Times New Roman"/>
          <w:sz w:val="22"/>
          <w:szCs w:val="22"/>
        </w:rPr>
      </w:pPr>
      <w:r w:rsidRPr="007E5718">
        <w:rPr>
          <w:rFonts w:ascii="Times New Roman" w:eastAsia="Segoe UI" w:hAnsi="Times New Roman" w:cs="Times New Roman"/>
          <w:sz w:val="22"/>
          <w:szCs w:val="22"/>
        </w:rPr>
        <w:t xml:space="preserve">Додаток </w:t>
      </w:r>
      <w:r>
        <w:rPr>
          <w:rFonts w:ascii="Times New Roman" w:eastAsia="Segoe UI" w:hAnsi="Times New Roman" w:cs="Times New Roman"/>
          <w:sz w:val="22"/>
          <w:szCs w:val="22"/>
        </w:rPr>
        <w:t>4</w:t>
      </w:r>
    </w:p>
    <w:p w14:paraId="05E28848" w14:textId="77777777" w:rsidR="00A52308" w:rsidRPr="007E5718" w:rsidRDefault="00A52308" w:rsidP="00A52308">
      <w:pPr>
        <w:jc w:val="right"/>
        <w:rPr>
          <w:rFonts w:ascii="Times New Roman" w:eastAsia="Segoe UI" w:hAnsi="Times New Roman" w:cs="Times New Roman"/>
          <w:sz w:val="22"/>
          <w:szCs w:val="22"/>
        </w:rPr>
      </w:pPr>
    </w:p>
    <w:p w14:paraId="5E92E302" w14:textId="77777777" w:rsidR="00A52308" w:rsidRDefault="00A52308" w:rsidP="00A52308">
      <w:pPr>
        <w:tabs>
          <w:tab w:val="left" w:pos="6585"/>
        </w:tabs>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Начальнику </w:t>
      </w:r>
      <w:proofErr w:type="spellStart"/>
      <w:r>
        <w:rPr>
          <w:rFonts w:ascii="Times New Roman" w:hAnsi="Times New Roman" w:cs="Times New Roman"/>
          <w:sz w:val="28"/>
          <w:szCs w:val="28"/>
          <w:shd w:val="clear" w:color="auto" w:fill="FFFFFF"/>
        </w:rPr>
        <w:t>Присиваської</w:t>
      </w:r>
      <w:proofErr w:type="spellEnd"/>
      <w:r>
        <w:rPr>
          <w:rFonts w:ascii="Times New Roman" w:hAnsi="Times New Roman" w:cs="Times New Roman"/>
          <w:sz w:val="28"/>
          <w:szCs w:val="28"/>
          <w:shd w:val="clear" w:color="auto" w:fill="FFFFFF"/>
        </w:rPr>
        <w:t xml:space="preserve">      </w:t>
      </w:r>
    </w:p>
    <w:p w14:paraId="441BB98C" w14:textId="77777777" w:rsidR="00A52308" w:rsidRDefault="00A52308" w:rsidP="00A52308">
      <w:pPr>
        <w:tabs>
          <w:tab w:val="left" w:pos="6585"/>
        </w:tabs>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сільської військової </w:t>
      </w:r>
    </w:p>
    <w:p w14:paraId="76AA0713" w14:textId="77777777" w:rsidR="00A52308" w:rsidRDefault="00A52308" w:rsidP="00A52308">
      <w:pPr>
        <w:tabs>
          <w:tab w:val="left" w:pos="6585"/>
        </w:tabs>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адміністрації Каховського </w:t>
      </w:r>
    </w:p>
    <w:p w14:paraId="73DE4E39" w14:textId="77777777" w:rsidR="00A52308" w:rsidRDefault="00A52308" w:rsidP="00A52308">
      <w:pPr>
        <w:tabs>
          <w:tab w:val="left" w:pos="6585"/>
        </w:tabs>
        <w:jc w:val="both"/>
        <w:rPr>
          <w:rStyle w:val="a3"/>
          <w:rFonts w:ascii="Times New Roman" w:hAnsi="Times New Roman"/>
          <w:sz w:val="28"/>
          <w:szCs w:val="28"/>
          <w:shd w:val="clear" w:color="auto" w:fill="FFFFFF"/>
        </w:rPr>
      </w:pPr>
      <w:r>
        <w:rPr>
          <w:rFonts w:ascii="Times New Roman" w:hAnsi="Times New Roman" w:cs="Times New Roman"/>
          <w:sz w:val="28"/>
          <w:szCs w:val="28"/>
          <w:shd w:val="clear" w:color="auto" w:fill="FFFFFF"/>
        </w:rPr>
        <w:t xml:space="preserve">                                                                                          району Херсонської області</w:t>
      </w:r>
    </w:p>
    <w:p w14:paraId="326BD752" w14:textId="77777777" w:rsidR="00A52308" w:rsidRDefault="00A52308" w:rsidP="00A52308">
      <w:pPr>
        <w:tabs>
          <w:tab w:val="left" w:pos="6585"/>
        </w:tabs>
        <w:jc w:val="both"/>
        <w:rPr>
          <w:rFonts w:ascii="Times New Roman" w:hAnsi="Times New Roman" w:cs="Times New Roman"/>
          <w:sz w:val="28"/>
          <w:szCs w:val="28"/>
          <w:shd w:val="clear" w:color="auto" w:fill="FFFFFF"/>
        </w:rPr>
      </w:pPr>
      <w:r>
        <w:rPr>
          <w:rStyle w:val="a3"/>
          <w:rFonts w:ascii="Times New Roman" w:hAnsi="Times New Roman"/>
          <w:sz w:val="28"/>
          <w:szCs w:val="28"/>
          <w:shd w:val="clear" w:color="auto" w:fill="FFFFFF"/>
        </w:rPr>
        <w:t xml:space="preserve">                                                                                          </w:t>
      </w:r>
      <w:proofErr w:type="spellStart"/>
      <w:r>
        <w:rPr>
          <w:rStyle w:val="a3"/>
          <w:rFonts w:ascii="Times New Roman" w:hAnsi="Times New Roman"/>
          <w:sz w:val="28"/>
          <w:szCs w:val="28"/>
          <w:shd w:val="clear" w:color="auto" w:fill="FFFFFF"/>
        </w:rPr>
        <w:t>О.С.Пелешок</w:t>
      </w:r>
      <w:proofErr w:type="spellEnd"/>
      <w:r>
        <w:rPr>
          <w:rStyle w:val="a3"/>
          <w:rFonts w:ascii="Times New Roman" w:hAnsi="Times New Roman"/>
          <w:sz w:val="28"/>
          <w:szCs w:val="28"/>
          <w:shd w:val="clear" w:color="auto" w:fill="FFFFFF"/>
        </w:rPr>
        <w:tab/>
      </w:r>
    </w:p>
    <w:p w14:paraId="6E302CF1" w14:textId="77777777" w:rsidR="00A52308" w:rsidRDefault="00A52308" w:rsidP="00A52308">
      <w:pPr>
        <w:tabs>
          <w:tab w:val="left" w:pos="6585"/>
        </w:tabs>
        <w:jc w:val="both"/>
        <w:rPr>
          <w:rFonts w:ascii="Times New Roman" w:hAnsi="Times New Roman" w:cs="Times New Roman"/>
          <w:sz w:val="28"/>
          <w:szCs w:val="28"/>
          <w:shd w:val="clear" w:color="auto" w:fill="FFFFFF"/>
        </w:rPr>
      </w:pPr>
    </w:p>
    <w:p w14:paraId="493916AE" w14:textId="77777777" w:rsidR="00A52308" w:rsidRDefault="00A52308" w:rsidP="00A52308">
      <w:pPr>
        <w:tabs>
          <w:tab w:val="left" w:pos="6585"/>
        </w:tabs>
        <w:jc w:val="both"/>
        <w:rPr>
          <w:rStyle w:val="a3"/>
          <w:rFonts w:ascii="Times New Roman" w:hAnsi="Times New Roman"/>
          <w:szCs w:val="28"/>
          <w:shd w:val="clear" w:color="auto" w:fill="FFFFFF"/>
        </w:rPr>
      </w:pPr>
      <w:r>
        <w:rPr>
          <w:rStyle w:val="a3"/>
          <w:rFonts w:ascii="Times New Roman" w:hAnsi="Times New Roman"/>
          <w:sz w:val="28"/>
          <w:szCs w:val="28"/>
          <w:shd w:val="clear" w:color="auto" w:fill="FFFFFF"/>
        </w:rPr>
        <w:t xml:space="preserve">                                                                                           ___________________</w:t>
      </w:r>
      <w:r>
        <w:rPr>
          <w:rStyle w:val="a3"/>
          <w:rFonts w:ascii="Times New Roman" w:hAnsi="Times New Roman"/>
          <w:sz w:val="28"/>
          <w:szCs w:val="28"/>
          <w:shd w:val="clear" w:color="auto" w:fill="FFFFFF"/>
          <w:lang w:val="ru-RU"/>
        </w:rPr>
        <w:t>____</w:t>
      </w:r>
    </w:p>
    <w:p w14:paraId="2E27F83D" w14:textId="77777777" w:rsidR="00A52308" w:rsidRDefault="00A52308" w:rsidP="00A52308">
      <w:pPr>
        <w:tabs>
          <w:tab w:val="left" w:pos="6585"/>
        </w:tabs>
        <w:jc w:val="both"/>
        <w:rPr>
          <w:rFonts w:ascii="Times New Roman" w:hAnsi="Times New Roman" w:cs="Times New Roman"/>
          <w:szCs w:val="28"/>
          <w:shd w:val="clear" w:color="auto" w:fill="FFFFFF"/>
          <w:lang w:val="ru-RU"/>
        </w:rPr>
      </w:pPr>
      <w:r>
        <w:rPr>
          <w:rStyle w:val="a3"/>
          <w:rFonts w:ascii="Times New Roman" w:hAnsi="Times New Roman"/>
          <w:szCs w:val="28"/>
          <w:shd w:val="clear" w:color="auto" w:fill="FFFFFF"/>
        </w:rPr>
        <w:t xml:space="preserve">                                                                </w:t>
      </w:r>
      <w:r>
        <w:rPr>
          <w:rStyle w:val="a3"/>
          <w:rFonts w:ascii="Times New Roman" w:hAnsi="Times New Roman"/>
          <w:szCs w:val="28"/>
          <w:shd w:val="clear" w:color="auto" w:fill="FFFFFF"/>
          <w:lang w:val="ru-RU"/>
        </w:rPr>
        <w:t xml:space="preserve">                         </w:t>
      </w:r>
      <w:r>
        <w:rPr>
          <w:rStyle w:val="a3"/>
          <w:rFonts w:ascii="Times New Roman" w:hAnsi="Times New Roman"/>
          <w:szCs w:val="28"/>
          <w:shd w:val="clear" w:color="auto" w:fill="FFFFFF"/>
        </w:rPr>
        <w:t xml:space="preserve"> </w:t>
      </w:r>
      <w:r>
        <w:rPr>
          <w:rStyle w:val="a3"/>
          <w:rFonts w:ascii="Times New Roman" w:hAnsi="Times New Roman"/>
          <w:szCs w:val="28"/>
          <w:shd w:val="clear" w:color="auto" w:fill="FFFFFF"/>
          <w:lang w:val="ru-RU"/>
        </w:rPr>
        <w:t xml:space="preserve">                 </w:t>
      </w:r>
      <w:r>
        <w:rPr>
          <w:rStyle w:val="a3"/>
          <w:rFonts w:ascii="Times New Roman" w:hAnsi="Times New Roman"/>
          <w:szCs w:val="28"/>
          <w:shd w:val="clear" w:color="auto" w:fill="FFFFFF"/>
        </w:rPr>
        <w:t xml:space="preserve"> </w:t>
      </w:r>
      <w:r>
        <w:rPr>
          <w:rStyle w:val="a3"/>
          <w:rFonts w:ascii="Times New Roman" w:hAnsi="Times New Roman"/>
          <w:sz w:val="20"/>
          <w:szCs w:val="28"/>
          <w:shd w:val="clear" w:color="auto" w:fill="FFFFFF"/>
        </w:rPr>
        <w:t>(прізвище, ім'я та по батькові</w:t>
      </w:r>
      <w:r>
        <w:rPr>
          <w:rStyle w:val="a3"/>
          <w:rFonts w:ascii="Times New Roman" w:hAnsi="Times New Roman"/>
          <w:sz w:val="20"/>
          <w:szCs w:val="28"/>
          <w:shd w:val="clear" w:color="auto" w:fill="FFFFFF"/>
          <w:lang w:val="ru-RU"/>
        </w:rPr>
        <w:t>)</w:t>
      </w:r>
    </w:p>
    <w:p w14:paraId="4E6B0CA2" w14:textId="77777777" w:rsidR="00A52308" w:rsidRDefault="00A52308" w:rsidP="00A52308">
      <w:pPr>
        <w:tabs>
          <w:tab w:val="left" w:pos="6585"/>
        </w:tabs>
        <w:jc w:val="both"/>
        <w:rPr>
          <w:rStyle w:val="a3"/>
          <w:rFonts w:ascii="Times New Roman" w:hAnsi="Times New Roman"/>
          <w:sz w:val="22"/>
          <w:szCs w:val="28"/>
          <w:shd w:val="clear" w:color="auto" w:fill="FFFFFF"/>
        </w:rPr>
      </w:pPr>
      <w:r>
        <w:rPr>
          <w:rFonts w:ascii="Times New Roman" w:hAnsi="Times New Roman" w:cs="Times New Roman"/>
          <w:szCs w:val="28"/>
          <w:shd w:val="clear" w:color="auto" w:fill="FFFFFF"/>
          <w:lang w:val="ru-RU"/>
        </w:rPr>
        <w:t xml:space="preserve">                                                                                                          ___________________________</w:t>
      </w:r>
    </w:p>
    <w:p w14:paraId="7BD07FD6" w14:textId="77777777" w:rsidR="00A52308" w:rsidRDefault="00A52308" w:rsidP="00A52308">
      <w:pPr>
        <w:tabs>
          <w:tab w:val="left" w:pos="6585"/>
        </w:tabs>
        <w:jc w:val="both"/>
        <w:rPr>
          <w:rFonts w:ascii="Times New Roman" w:hAnsi="Times New Roman" w:cs="Times New Roman"/>
          <w:sz w:val="22"/>
          <w:szCs w:val="28"/>
          <w:shd w:val="clear" w:color="auto" w:fill="FFFFFF"/>
          <w:lang w:val="ru-RU"/>
        </w:rPr>
      </w:pPr>
      <w:r>
        <w:rPr>
          <w:rStyle w:val="a3"/>
          <w:rFonts w:ascii="Times New Roman" w:hAnsi="Times New Roman"/>
          <w:sz w:val="22"/>
          <w:szCs w:val="28"/>
          <w:shd w:val="clear" w:color="auto" w:fill="FFFFFF"/>
        </w:rPr>
        <w:t xml:space="preserve">                                </w:t>
      </w:r>
      <w:r>
        <w:rPr>
          <w:rStyle w:val="a3"/>
          <w:rFonts w:ascii="Times New Roman" w:hAnsi="Times New Roman"/>
          <w:sz w:val="22"/>
          <w:szCs w:val="28"/>
          <w:shd w:val="clear" w:color="auto" w:fill="FFFFFF"/>
          <w:lang w:val="ru-RU"/>
        </w:rPr>
        <w:t xml:space="preserve">                                                                                      </w:t>
      </w:r>
      <w:r>
        <w:rPr>
          <w:rStyle w:val="a3"/>
          <w:rFonts w:ascii="Times New Roman" w:hAnsi="Times New Roman"/>
          <w:sz w:val="20"/>
          <w:szCs w:val="28"/>
          <w:shd w:val="clear" w:color="auto" w:fill="FFFFFF"/>
          <w:lang w:val="ru-RU"/>
        </w:rPr>
        <w:t>(</w:t>
      </w:r>
      <w:proofErr w:type="spellStart"/>
      <w:r>
        <w:rPr>
          <w:rStyle w:val="a3"/>
          <w:rFonts w:ascii="Times New Roman" w:hAnsi="Times New Roman"/>
          <w:sz w:val="20"/>
          <w:szCs w:val="28"/>
          <w:shd w:val="clear" w:color="auto" w:fill="FFFFFF"/>
          <w:lang w:val="ru-RU"/>
        </w:rPr>
        <w:t>місце</w:t>
      </w:r>
      <w:proofErr w:type="spellEnd"/>
      <w:r>
        <w:rPr>
          <w:rStyle w:val="a3"/>
          <w:rFonts w:ascii="Times New Roman" w:hAnsi="Times New Roman"/>
          <w:sz w:val="20"/>
          <w:szCs w:val="28"/>
          <w:shd w:val="clear" w:color="auto" w:fill="FFFFFF"/>
          <w:lang w:val="ru-RU"/>
        </w:rPr>
        <w:t xml:space="preserve"> </w:t>
      </w:r>
      <w:r>
        <w:rPr>
          <w:rStyle w:val="a3"/>
          <w:rFonts w:ascii="Times New Roman" w:hAnsi="Times New Roman"/>
          <w:sz w:val="20"/>
          <w:szCs w:val="28"/>
          <w:shd w:val="clear" w:color="auto" w:fill="FFFFFF"/>
        </w:rPr>
        <w:t>проживання заявника)</w:t>
      </w:r>
    </w:p>
    <w:p w14:paraId="08C51E8B" w14:textId="77777777" w:rsidR="00A52308" w:rsidRDefault="00A52308" w:rsidP="00A52308">
      <w:pPr>
        <w:tabs>
          <w:tab w:val="left" w:pos="6585"/>
        </w:tabs>
        <w:jc w:val="center"/>
        <w:rPr>
          <w:rStyle w:val="a3"/>
          <w:rFonts w:ascii="Times New Roman" w:hAnsi="Times New Roman"/>
          <w:sz w:val="20"/>
          <w:szCs w:val="28"/>
          <w:shd w:val="clear" w:color="auto" w:fill="FFFFFF"/>
          <w:lang w:val="ru-RU"/>
        </w:rPr>
      </w:pPr>
      <w:r>
        <w:rPr>
          <w:rFonts w:ascii="Times New Roman" w:hAnsi="Times New Roman" w:cs="Times New Roman"/>
          <w:sz w:val="22"/>
          <w:szCs w:val="28"/>
          <w:shd w:val="clear" w:color="auto" w:fill="FFFFFF"/>
          <w:lang w:val="ru-RU"/>
        </w:rPr>
        <w:t xml:space="preserve">                                                                                                                  ______________________________</w:t>
      </w:r>
    </w:p>
    <w:p w14:paraId="0D318042" w14:textId="77777777" w:rsidR="00A52308" w:rsidRDefault="00A52308" w:rsidP="00A52308">
      <w:pPr>
        <w:tabs>
          <w:tab w:val="left" w:pos="6585"/>
        </w:tabs>
        <w:jc w:val="center"/>
        <w:rPr>
          <w:rFonts w:ascii="Times New Roman" w:hAnsi="Times New Roman" w:cs="Times New Roman"/>
          <w:sz w:val="28"/>
          <w:szCs w:val="28"/>
          <w:shd w:val="clear" w:color="auto" w:fill="FFFFFF"/>
        </w:rPr>
      </w:pPr>
      <w:r>
        <w:rPr>
          <w:rStyle w:val="a3"/>
          <w:rFonts w:ascii="Times New Roman" w:hAnsi="Times New Roman"/>
          <w:sz w:val="20"/>
          <w:szCs w:val="28"/>
          <w:shd w:val="clear" w:color="auto" w:fill="FFFFFF"/>
          <w:lang w:val="ru-RU"/>
        </w:rPr>
        <w:t xml:space="preserve">                                                                                             </w:t>
      </w:r>
      <w:r>
        <w:rPr>
          <w:rStyle w:val="a3"/>
          <w:rFonts w:ascii="Times New Roman" w:hAnsi="Times New Roman"/>
          <w:szCs w:val="28"/>
          <w:shd w:val="clear" w:color="auto" w:fill="FFFFFF"/>
          <w:lang w:val="ru-RU"/>
        </w:rPr>
        <w:t xml:space="preserve"> </w:t>
      </w:r>
      <w:r>
        <w:rPr>
          <w:rStyle w:val="a3"/>
          <w:rFonts w:ascii="Times New Roman" w:hAnsi="Times New Roman"/>
          <w:sz w:val="20"/>
          <w:szCs w:val="28"/>
          <w:shd w:val="clear" w:color="auto" w:fill="FFFFFF"/>
          <w:lang w:val="ru-RU"/>
        </w:rPr>
        <w:t>(номер телефону)</w:t>
      </w:r>
    </w:p>
    <w:p w14:paraId="3F121B93" w14:textId="77777777" w:rsidR="00A52308" w:rsidRDefault="00A52308" w:rsidP="00A52308">
      <w:pPr>
        <w:tabs>
          <w:tab w:val="left" w:pos="6585"/>
        </w:tabs>
        <w:jc w:val="both"/>
        <w:rPr>
          <w:rFonts w:ascii="Times New Roman" w:hAnsi="Times New Roman" w:cs="Times New Roman"/>
          <w:sz w:val="28"/>
          <w:szCs w:val="28"/>
          <w:shd w:val="clear" w:color="auto" w:fill="FFFFFF"/>
        </w:rPr>
      </w:pPr>
    </w:p>
    <w:p w14:paraId="34B8A7B3" w14:textId="77777777" w:rsidR="00A52308" w:rsidRDefault="00A52308" w:rsidP="00A52308">
      <w:pPr>
        <w:tabs>
          <w:tab w:val="left" w:pos="3750"/>
        </w:tabs>
        <w:jc w:val="center"/>
        <w:rPr>
          <w:rFonts w:hint="eastAsia"/>
          <w:b/>
          <w:sz w:val="30"/>
          <w:szCs w:val="28"/>
          <w:lang w:val="ru-RU"/>
        </w:rPr>
      </w:pPr>
      <w:proofErr w:type="spellStart"/>
      <w:r>
        <w:rPr>
          <w:b/>
          <w:sz w:val="30"/>
          <w:szCs w:val="28"/>
          <w:lang w:val="ru-RU"/>
        </w:rPr>
        <w:t>Заява</w:t>
      </w:r>
      <w:proofErr w:type="spellEnd"/>
    </w:p>
    <w:p w14:paraId="2B065AF1" w14:textId="77777777" w:rsidR="00A52308" w:rsidRDefault="00A52308" w:rsidP="00A52308">
      <w:pPr>
        <w:tabs>
          <w:tab w:val="left" w:pos="3750"/>
        </w:tabs>
        <w:jc w:val="center"/>
        <w:rPr>
          <w:rFonts w:hint="eastAsia"/>
          <w:b/>
          <w:sz w:val="30"/>
          <w:szCs w:val="28"/>
          <w:lang w:val="ru-RU"/>
        </w:rPr>
      </w:pPr>
    </w:p>
    <w:p w14:paraId="2DDB8C05" w14:textId="77777777" w:rsidR="00A52308" w:rsidRDefault="00A52308" w:rsidP="00A52308">
      <w:pPr>
        <w:tabs>
          <w:tab w:val="left" w:pos="3750"/>
        </w:tabs>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Прошу </w:t>
      </w:r>
      <w:proofErr w:type="spellStart"/>
      <w:r>
        <w:rPr>
          <w:rFonts w:ascii="Times New Roman" w:hAnsi="Times New Roman" w:cs="Times New Roman"/>
          <w:sz w:val="28"/>
          <w:szCs w:val="28"/>
          <w:lang w:val="ru-RU"/>
        </w:rPr>
        <w:t>надати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мені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одноразову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грошову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допомогу</w:t>
      </w:r>
      <w:proofErr w:type="spellEnd"/>
      <w:r>
        <w:rPr>
          <w:rFonts w:ascii="Times New Roman" w:hAnsi="Times New Roman" w:cs="Times New Roman"/>
          <w:sz w:val="28"/>
          <w:szCs w:val="28"/>
          <w:lang w:val="ru-RU"/>
        </w:rPr>
        <w:t xml:space="preserve"> до свята «День </w:t>
      </w:r>
      <w:proofErr w:type="spellStart"/>
      <w:r>
        <w:rPr>
          <w:rFonts w:ascii="Times New Roman" w:hAnsi="Times New Roman" w:cs="Times New Roman"/>
          <w:sz w:val="28"/>
          <w:szCs w:val="28"/>
          <w:lang w:val="ru-RU"/>
        </w:rPr>
        <w:t>Захисників</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Захисниць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розмірі</w:t>
      </w:r>
      <w:proofErr w:type="spellEnd"/>
      <w:r>
        <w:rPr>
          <w:rFonts w:ascii="Times New Roman" w:hAnsi="Times New Roman" w:cs="Times New Roman"/>
          <w:sz w:val="28"/>
          <w:szCs w:val="28"/>
          <w:lang w:val="ru-RU"/>
        </w:rPr>
        <w:t xml:space="preserve"> 2000 грн.</w:t>
      </w:r>
    </w:p>
    <w:p w14:paraId="5A9765B2" w14:textId="77777777" w:rsidR="00A52308" w:rsidRDefault="00A52308" w:rsidP="00A52308">
      <w:pPr>
        <w:tabs>
          <w:tab w:val="left" w:pos="3750"/>
        </w:tabs>
        <w:jc w:val="both"/>
        <w:rPr>
          <w:rFonts w:ascii="Times New Roman" w:hAnsi="Times New Roman" w:cs="Times New Roman"/>
          <w:sz w:val="28"/>
          <w:szCs w:val="28"/>
          <w:lang w:val="ru-RU"/>
        </w:rPr>
      </w:pPr>
    </w:p>
    <w:p w14:paraId="7D253B3F" w14:textId="77777777" w:rsidR="00A52308" w:rsidRPr="00154422" w:rsidRDefault="00A52308" w:rsidP="00A52308">
      <w:pPr>
        <w:tabs>
          <w:tab w:val="left" w:pos="3750"/>
        </w:tabs>
        <w:jc w:val="both"/>
        <w:rPr>
          <w:rFonts w:ascii="Times New Roman" w:hAnsi="Times New Roman" w:cs="Times New Roman"/>
          <w:sz w:val="28"/>
          <w:szCs w:val="28"/>
          <w:lang w:val="ru-RU"/>
        </w:rPr>
      </w:pPr>
      <w:proofErr w:type="spellStart"/>
      <w:r w:rsidRPr="00154422">
        <w:rPr>
          <w:rFonts w:ascii="Times New Roman" w:hAnsi="Times New Roman" w:cs="Times New Roman"/>
          <w:sz w:val="28"/>
          <w:szCs w:val="28"/>
          <w:lang w:val="ru-RU"/>
        </w:rPr>
        <w:t>Необхідні</w:t>
      </w:r>
      <w:proofErr w:type="spellEnd"/>
      <w:r w:rsidRPr="00154422">
        <w:rPr>
          <w:rFonts w:ascii="Times New Roman" w:hAnsi="Times New Roman" w:cs="Times New Roman"/>
          <w:sz w:val="28"/>
          <w:szCs w:val="28"/>
          <w:lang w:val="ru-RU"/>
        </w:rPr>
        <w:t xml:space="preserve"> </w:t>
      </w:r>
      <w:proofErr w:type="spellStart"/>
      <w:r w:rsidRPr="00154422">
        <w:rPr>
          <w:rFonts w:ascii="Times New Roman" w:hAnsi="Times New Roman" w:cs="Times New Roman"/>
          <w:sz w:val="28"/>
          <w:szCs w:val="28"/>
          <w:lang w:val="ru-RU"/>
        </w:rPr>
        <w:t>документи</w:t>
      </w:r>
      <w:proofErr w:type="spellEnd"/>
      <w:r w:rsidRPr="00154422">
        <w:rPr>
          <w:rFonts w:ascii="Times New Roman" w:hAnsi="Times New Roman" w:cs="Times New Roman"/>
          <w:sz w:val="28"/>
          <w:szCs w:val="28"/>
          <w:lang w:val="ru-RU"/>
        </w:rPr>
        <w:t xml:space="preserve"> до заяви додаю.</w:t>
      </w:r>
    </w:p>
    <w:p w14:paraId="185EDB12" w14:textId="77777777" w:rsidR="00A52308" w:rsidRDefault="00A52308" w:rsidP="00A52308">
      <w:pPr>
        <w:tabs>
          <w:tab w:val="left" w:pos="3750"/>
        </w:tabs>
        <w:jc w:val="both"/>
        <w:rPr>
          <w:rFonts w:ascii="Times New Roman" w:hAnsi="Times New Roman" w:cs="Times New Roman"/>
          <w:sz w:val="28"/>
          <w:szCs w:val="28"/>
          <w:lang w:val="ru-RU"/>
        </w:rPr>
      </w:pPr>
    </w:p>
    <w:p w14:paraId="0A070CB2" w14:textId="77777777" w:rsidR="00A52308" w:rsidRDefault="00A52308" w:rsidP="00A52308">
      <w:pPr>
        <w:textAlignment w:val="auto"/>
        <w:rPr>
          <w:rFonts w:ascii="Times New Roman" w:eastAsia="Segoe UI" w:hAnsi="Times New Roman" w:cs="Times New Roman"/>
          <w:sz w:val="28"/>
          <w:lang w:val="ru-RU"/>
        </w:rPr>
      </w:pPr>
    </w:p>
    <w:p w14:paraId="4B7EC342" w14:textId="77777777" w:rsidR="00A52308" w:rsidRDefault="00A52308" w:rsidP="00A52308">
      <w:pPr>
        <w:rPr>
          <w:rStyle w:val="a3"/>
          <w:rFonts w:ascii="Times New Roman" w:hAnsi="Times New Roman"/>
          <w:sz w:val="28"/>
          <w:lang w:val="ru-RU"/>
        </w:rPr>
      </w:pPr>
      <w:r>
        <w:rPr>
          <w:rFonts w:ascii="Times New Roman" w:hAnsi="Times New Roman" w:cs="Times New Roman"/>
          <w:sz w:val="28"/>
          <w:lang w:val="ru-RU"/>
        </w:rPr>
        <w:t>___    ______20__року                                                              ______________</w:t>
      </w:r>
    </w:p>
    <w:p w14:paraId="59159676" w14:textId="77777777" w:rsidR="00A52308" w:rsidRDefault="00A52308" w:rsidP="00A52308">
      <w:pPr>
        <w:tabs>
          <w:tab w:val="left" w:pos="7545"/>
        </w:tabs>
        <w:rPr>
          <w:rFonts w:ascii="Times New Roman" w:hAnsi="Times New Roman" w:cs="Times New Roman"/>
          <w:sz w:val="28"/>
          <w:lang w:val="ru-RU"/>
        </w:rPr>
      </w:pPr>
      <w:r>
        <w:rPr>
          <w:rStyle w:val="a3"/>
          <w:rFonts w:ascii="Times New Roman" w:hAnsi="Times New Roman"/>
          <w:sz w:val="28"/>
          <w:lang w:val="ru-RU"/>
        </w:rPr>
        <w:tab/>
      </w:r>
      <w:r>
        <w:rPr>
          <w:rStyle w:val="a3"/>
          <w:rFonts w:ascii="Times New Roman" w:hAnsi="Times New Roman"/>
          <w:sz w:val="22"/>
          <w:lang w:val="ru-RU"/>
        </w:rPr>
        <w:t>(</w:t>
      </w:r>
      <w:proofErr w:type="spellStart"/>
      <w:r>
        <w:rPr>
          <w:rStyle w:val="a3"/>
          <w:rFonts w:ascii="Times New Roman" w:hAnsi="Times New Roman"/>
          <w:sz w:val="22"/>
          <w:lang w:val="ru-RU"/>
        </w:rPr>
        <w:t>підпис</w:t>
      </w:r>
      <w:proofErr w:type="spellEnd"/>
      <w:r>
        <w:rPr>
          <w:rStyle w:val="a3"/>
          <w:rFonts w:ascii="Times New Roman" w:hAnsi="Times New Roman"/>
          <w:sz w:val="22"/>
          <w:lang w:val="ru-RU"/>
        </w:rPr>
        <w:t xml:space="preserve"> </w:t>
      </w:r>
      <w:proofErr w:type="spellStart"/>
      <w:r>
        <w:rPr>
          <w:rStyle w:val="a3"/>
          <w:rFonts w:ascii="Times New Roman" w:hAnsi="Times New Roman"/>
          <w:sz w:val="22"/>
          <w:lang w:val="ru-RU"/>
        </w:rPr>
        <w:t>заявника</w:t>
      </w:r>
      <w:proofErr w:type="spellEnd"/>
      <w:r>
        <w:rPr>
          <w:rStyle w:val="a3"/>
          <w:rFonts w:ascii="Times New Roman" w:hAnsi="Times New Roman"/>
          <w:sz w:val="22"/>
          <w:lang w:val="ru-RU"/>
        </w:rPr>
        <w:t>)</w:t>
      </w:r>
    </w:p>
    <w:p w14:paraId="2C3A24C1" w14:textId="77777777" w:rsidR="00A52308" w:rsidRDefault="00A52308" w:rsidP="00A52308">
      <w:pPr>
        <w:rPr>
          <w:rFonts w:ascii="Times New Roman" w:hAnsi="Times New Roman" w:cs="Times New Roman"/>
          <w:sz w:val="28"/>
          <w:lang w:val="ru-RU"/>
        </w:rPr>
      </w:pPr>
    </w:p>
    <w:p w14:paraId="4DA0CB91" w14:textId="77777777" w:rsidR="00A52308" w:rsidRPr="00415744" w:rsidRDefault="00A52308" w:rsidP="00A52308">
      <w:pPr>
        <w:rPr>
          <w:rFonts w:hint="eastAsia"/>
        </w:rPr>
      </w:pPr>
      <w:r>
        <w:rPr>
          <w:rStyle w:val="10"/>
          <w:rFonts w:ascii="Times New Roman" w:hAnsi="Times New Roman"/>
          <w:sz w:val="28"/>
          <w:lang w:val="ru-RU"/>
        </w:rPr>
        <w:t xml:space="preserve">        </w:t>
      </w:r>
    </w:p>
    <w:p w14:paraId="2CAE5025" w14:textId="77777777" w:rsidR="00A52308" w:rsidRPr="00172280" w:rsidRDefault="00A52308" w:rsidP="00A52308">
      <w:pPr>
        <w:textAlignment w:val="auto"/>
        <w:rPr>
          <w:rFonts w:ascii="Times New Roman" w:eastAsia="Segoe UI" w:hAnsi="Times New Roman" w:cs="Times New Roman"/>
          <w:sz w:val="28"/>
          <w:lang w:val="ru-RU"/>
        </w:rPr>
      </w:pPr>
      <w:r>
        <w:rPr>
          <w:rFonts w:ascii="Times New Roman" w:eastAsia="Segoe UI" w:hAnsi="Times New Roman" w:cs="Times New Roman"/>
          <w:sz w:val="28"/>
          <w:lang w:val="ru-RU"/>
        </w:rPr>
        <w:t xml:space="preserve">  </w:t>
      </w:r>
      <w:r w:rsidRPr="00172280">
        <w:rPr>
          <w:rFonts w:ascii="Times New Roman" w:eastAsia="Segoe UI" w:hAnsi="Times New Roman" w:cs="Times New Roman"/>
          <w:sz w:val="28"/>
          <w:lang w:val="ru-RU"/>
        </w:rPr>
        <w:t xml:space="preserve">Несу </w:t>
      </w:r>
      <w:proofErr w:type="spellStart"/>
      <w:r w:rsidRPr="00172280">
        <w:rPr>
          <w:rFonts w:ascii="Times New Roman" w:eastAsia="Segoe UI" w:hAnsi="Times New Roman" w:cs="Times New Roman"/>
          <w:sz w:val="28"/>
          <w:lang w:val="ru-RU"/>
        </w:rPr>
        <w:t>персональну</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відповідальність</w:t>
      </w:r>
      <w:proofErr w:type="spellEnd"/>
      <w:r w:rsidRPr="00172280">
        <w:rPr>
          <w:rFonts w:ascii="Times New Roman" w:eastAsia="Segoe UI" w:hAnsi="Times New Roman" w:cs="Times New Roman"/>
          <w:sz w:val="28"/>
          <w:lang w:val="ru-RU"/>
        </w:rPr>
        <w:t xml:space="preserve"> за </w:t>
      </w:r>
      <w:proofErr w:type="spellStart"/>
      <w:r w:rsidRPr="00172280">
        <w:rPr>
          <w:rFonts w:ascii="Times New Roman" w:eastAsia="Segoe UI" w:hAnsi="Times New Roman" w:cs="Times New Roman"/>
          <w:sz w:val="28"/>
          <w:lang w:val="ru-RU"/>
        </w:rPr>
        <w:t>достоврність</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наданих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документів</w:t>
      </w:r>
      <w:proofErr w:type="spellEnd"/>
      <w:r w:rsidRPr="00172280">
        <w:rPr>
          <w:rFonts w:ascii="Times New Roman" w:eastAsia="Segoe UI" w:hAnsi="Times New Roman" w:cs="Times New Roman"/>
          <w:sz w:val="28"/>
          <w:lang w:val="ru-RU"/>
        </w:rPr>
        <w:t>.</w:t>
      </w:r>
    </w:p>
    <w:p w14:paraId="36456672" w14:textId="77777777" w:rsidR="00A52308" w:rsidRPr="00172280" w:rsidRDefault="00A52308" w:rsidP="00A52308">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 xml:space="preserve">     </w:t>
      </w:r>
      <w:proofErr w:type="gramStart"/>
      <w:r w:rsidRPr="00172280">
        <w:rPr>
          <w:rFonts w:ascii="Times New Roman" w:eastAsia="Segoe UI" w:hAnsi="Times New Roman" w:cs="Times New Roman"/>
          <w:sz w:val="28"/>
          <w:lang w:val="ru-RU"/>
        </w:rPr>
        <w:t>Я,_</w:t>
      </w:r>
      <w:proofErr w:type="gramEnd"/>
      <w:r w:rsidRPr="00172280">
        <w:rPr>
          <w:rFonts w:ascii="Times New Roman" w:eastAsia="Segoe UI" w:hAnsi="Times New Roman" w:cs="Times New Roman"/>
          <w:sz w:val="28"/>
          <w:lang w:val="ru-RU"/>
        </w:rPr>
        <w:t xml:space="preserve">___________________________________________________, даю </w:t>
      </w:r>
      <w:proofErr w:type="spellStart"/>
      <w:r w:rsidRPr="00172280">
        <w:rPr>
          <w:rFonts w:ascii="Times New Roman" w:eastAsia="Segoe UI" w:hAnsi="Times New Roman" w:cs="Times New Roman"/>
          <w:sz w:val="28"/>
          <w:lang w:val="ru-RU"/>
        </w:rPr>
        <w:t>згоду</w:t>
      </w:r>
      <w:proofErr w:type="spellEnd"/>
      <w:r w:rsidRPr="00172280">
        <w:rPr>
          <w:rFonts w:ascii="Times New Roman" w:eastAsia="Segoe UI" w:hAnsi="Times New Roman" w:cs="Times New Roman"/>
          <w:sz w:val="28"/>
          <w:lang w:val="ru-RU"/>
        </w:rPr>
        <w:t xml:space="preserve"> на </w:t>
      </w:r>
      <w:proofErr w:type="spellStart"/>
      <w:r w:rsidRPr="00172280">
        <w:rPr>
          <w:rFonts w:ascii="Times New Roman" w:eastAsia="Segoe UI" w:hAnsi="Times New Roman" w:cs="Times New Roman"/>
          <w:sz w:val="28"/>
          <w:lang w:val="ru-RU"/>
        </w:rPr>
        <w:t>використання</w:t>
      </w:r>
      <w:proofErr w:type="spellEnd"/>
      <w:r w:rsidRPr="00172280">
        <w:rPr>
          <w:rFonts w:ascii="Times New Roman" w:eastAsia="Segoe UI" w:hAnsi="Times New Roman" w:cs="Times New Roman"/>
          <w:sz w:val="28"/>
          <w:lang w:val="ru-RU"/>
        </w:rPr>
        <w:t xml:space="preserve"> та </w:t>
      </w:r>
      <w:proofErr w:type="spellStart"/>
      <w:r w:rsidRPr="00172280">
        <w:rPr>
          <w:rFonts w:ascii="Times New Roman" w:eastAsia="Segoe UI" w:hAnsi="Times New Roman" w:cs="Times New Roman"/>
          <w:sz w:val="28"/>
          <w:lang w:val="ru-RU"/>
        </w:rPr>
        <w:t>обробку</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персональних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даних</w:t>
      </w:r>
      <w:proofErr w:type="spellEnd"/>
      <w:r w:rsidRPr="00172280">
        <w:rPr>
          <w:rFonts w:ascii="Times New Roman" w:eastAsia="Segoe UI" w:hAnsi="Times New Roman" w:cs="Times New Roman"/>
          <w:sz w:val="28"/>
          <w:lang w:val="ru-RU"/>
        </w:rPr>
        <w:t xml:space="preserve"> за </w:t>
      </w:r>
      <w:proofErr w:type="spellStart"/>
      <w:r w:rsidRPr="00172280">
        <w:rPr>
          <w:rFonts w:ascii="Times New Roman" w:eastAsia="Segoe UI" w:hAnsi="Times New Roman" w:cs="Times New Roman"/>
          <w:sz w:val="28"/>
          <w:lang w:val="ru-RU"/>
        </w:rPr>
        <w:t>умови</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забезпечення</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їх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захисту</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відповідно</w:t>
      </w:r>
      <w:proofErr w:type="spellEnd"/>
      <w:r w:rsidRPr="00172280">
        <w:rPr>
          <w:rFonts w:ascii="Times New Roman" w:eastAsia="Segoe UI" w:hAnsi="Times New Roman" w:cs="Times New Roman"/>
          <w:sz w:val="28"/>
          <w:lang w:val="ru-RU"/>
        </w:rPr>
        <w:t xml:space="preserve"> до </w:t>
      </w:r>
      <w:proofErr w:type="spellStart"/>
      <w:r w:rsidRPr="00172280">
        <w:rPr>
          <w:rFonts w:ascii="Times New Roman" w:eastAsia="Segoe UI" w:hAnsi="Times New Roman" w:cs="Times New Roman"/>
          <w:sz w:val="28"/>
          <w:lang w:val="ru-RU"/>
        </w:rPr>
        <w:t>вимог</w:t>
      </w:r>
      <w:proofErr w:type="spellEnd"/>
      <w:r w:rsidRPr="00172280">
        <w:rPr>
          <w:rFonts w:ascii="Times New Roman" w:eastAsia="Segoe UI" w:hAnsi="Times New Roman" w:cs="Times New Roman"/>
          <w:sz w:val="28"/>
          <w:lang w:val="ru-RU"/>
        </w:rPr>
        <w:t xml:space="preserve"> Закону </w:t>
      </w:r>
      <w:proofErr w:type="spellStart"/>
      <w:r w:rsidRPr="00172280">
        <w:rPr>
          <w:rFonts w:ascii="Times New Roman" w:eastAsia="Segoe UI" w:hAnsi="Times New Roman" w:cs="Times New Roman"/>
          <w:sz w:val="28"/>
          <w:lang w:val="ru-RU"/>
        </w:rPr>
        <w:t>України</w:t>
      </w:r>
      <w:proofErr w:type="spellEnd"/>
      <w:r w:rsidRPr="00172280">
        <w:rPr>
          <w:rFonts w:ascii="Times New Roman" w:eastAsia="Segoe UI" w:hAnsi="Times New Roman" w:cs="Times New Roman"/>
          <w:sz w:val="28"/>
          <w:lang w:val="ru-RU"/>
        </w:rPr>
        <w:t xml:space="preserve"> «Про </w:t>
      </w:r>
      <w:proofErr w:type="spellStart"/>
      <w:r w:rsidRPr="00172280">
        <w:rPr>
          <w:rFonts w:ascii="Times New Roman" w:eastAsia="Segoe UI" w:hAnsi="Times New Roman" w:cs="Times New Roman"/>
          <w:sz w:val="28"/>
          <w:lang w:val="ru-RU"/>
        </w:rPr>
        <w:t>захист</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персональних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даних</w:t>
      </w:r>
      <w:proofErr w:type="spellEnd"/>
      <w:r w:rsidRPr="00172280">
        <w:rPr>
          <w:rFonts w:ascii="Times New Roman" w:eastAsia="Segoe UI" w:hAnsi="Times New Roman" w:cs="Times New Roman"/>
          <w:sz w:val="28"/>
          <w:lang w:val="ru-RU"/>
        </w:rPr>
        <w:t>».</w:t>
      </w:r>
    </w:p>
    <w:p w14:paraId="1F77F670" w14:textId="77777777" w:rsidR="00A52308" w:rsidRDefault="00A52308" w:rsidP="00A52308">
      <w:pPr>
        <w:textAlignment w:val="auto"/>
        <w:rPr>
          <w:rFonts w:ascii="Times New Roman" w:eastAsia="Segoe UI" w:hAnsi="Times New Roman" w:cs="Times New Roman"/>
          <w:sz w:val="28"/>
          <w:lang w:val="ru-RU"/>
        </w:rPr>
      </w:pPr>
    </w:p>
    <w:p w14:paraId="5835E40D" w14:textId="77777777" w:rsidR="00A52308" w:rsidRPr="00172280" w:rsidRDefault="00A52308" w:rsidP="00A52308">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___ _______20__року                                                      ______________</w:t>
      </w:r>
    </w:p>
    <w:p w14:paraId="267ABDDC" w14:textId="77777777" w:rsidR="00A52308" w:rsidRPr="00172280" w:rsidRDefault="00A52308" w:rsidP="00A52308">
      <w:pPr>
        <w:textAlignment w:val="auto"/>
        <w:rPr>
          <w:rFonts w:eastAsia="Segoe UI"/>
        </w:rPr>
      </w:pPr>
      <w:r w:rsidRPr="00172280">
        <w:rPr>
          <w:rFonts w:ascii="Times New Roman" w:eastAsia="Segoe UI" w:hAnsi="Times New Roman" w:cs="Times New Roman"/>
          <w:sz w:val="28"/>
          <w:lang w:val="ru-RU"/>
        </w:rPr>
        <w:t xml:space="preserve">                                                                                             </w:t>
      </w:r>
      <w:r w:rsidRPr="00172280">
        <w:rPr>
          <w:rFonts w:ascii="Times New Roman" w:eastAsia="Segoe UI" w:hAnsi="Times New Roman" w:cs="Times New Roman"/>
          <w:sz w:val="20"/>
          <w:lang w:val="ru-RU"/>
        </w:rPr>
        <w:t>(</w:t>
      </w:r>
      <w:proofErr w:type="spellStart"/>
      <w:r w:rsidRPr="00172280">
        <w:rPr>
          <w:rFonts w:ascii="Times New Roman" w:eastAsia="Segoe UI" w:hAnsi="Times New Roman" w:cs="Times New Roman"/>
          <w:sz w:val="20"/>
          <w:lang w:val="ru-RU"/>
        </w:rPr>
        <w:t>підпис</w:t>
      </w:r>
      <w:proofErr w:type="spellEnd"/>
      <w:r w:rsidRPr="00172280">
        <w:rPr>
          <w:rFonts w:ascii="Times New Roman" w:eastAsia="Segoe UI" w:hAnsi="Times New Roman" w:cs="Times New Roman"/>
          <w:sz w:val="20"/>
          <w:lang w:val="ru-RU"/>
        </w:rPr>
        <w:t xml:space="preserve"> </w:t>
      </w:r>
      <w:proofErr w:type="spellStart"/>
      <w:r w:rsidRPr="00172280">
        <w:rPr>
          <w:rFonts w:ascii="Times New Roman" w:eastAsia="Segoe UI" w:hAnsi="Times New Roman" w:cs="Times New Roman"/>
          <w:sz w:val="20"/>
          <w:lang w:val="ru-RU"/>
        </w:rPr>
        <w:t>заявника</w:t>
      </w:r>
      <w:proofErr w:type="spellEnd"/>
      <w:r w:rsidRPr="00172280">
        <w:rPr>
          <w:rFonts w:ascii="Times New Roman" w:eastAsia="Segoe UI" w:hAnsi="Times New Roman" w:cs="Times New Roman"/>
          <w:sz w:val="20"/>
          <w:lang w:val="ru-RU"/>
        </w:rPr>
        <w:t>)</w:t>
      </w:r>
    </w:p>
    <w:p w14:paraId="4DD2736B" w14:textId="77777777" w:rsidR="00A52308" w:rsidRPr="00172280" w:rsidRDefault="00A52308" w:rsidP="00A52308">
      <w:pPr>
        <w:textAlignment w:val="auto"/>
        <w:rPr>
          <w:rFonts w:ascii="Times New Roman" w:eastAsia="Segoe UI" w:hAnsi="Times New Roman" w:cs="Times New Roman"/>
          <w:sz w:val="28"/>
          <w:lang w:val="ru-RU"/>
        </w:rPr>
      </w:pPr>
    </w:p>
    <w:p w14:paraId="1DA2A930" w14:textId="77777777" w:rsidR="00A52308" w:rsidRDefault="00A52308" w:rsidP="00A52308">
      <w:pPr>
        <w:jc w:val="center"/>
        <w:rPr>
          <w:rFonts w:hint="eastAsia"/>
        </w:rPr>
      </w:pPr>
    </w:p>
    <w:p w14:paraId="04415DB3" w14:textId="77777777" w:rsidR="00A52308" w:rsidRDefault="00A52308" w:rsidP="00A52308">
      <w:pPr>
        <w:jc w:val="center"/>
        <w:rPr>
          <w:rFonts w:hint="eastAsia"/>
        </w:rPr>
      </w:pPr>
    </w:p>
    <w:p w14:paraId="5AB44589" w14:textId="77777777" w:rsidR="00A52308" w:rsidRDefault="00A52308" w:rsidP="00A52308">
      <w:pPr>
        <w:jc w:val="center"/>
        <w:rPr>
          <w:rFonts w:hint="eastAsia"/>
        </w:rPr>
      </w:pPr>
    </w:p>
    <w:p w14:paraId="50DC8ABC" w14:textId="77777777" w:rsidR="00A52308" w:rsidRDefault="00A52308" w:rsidP="00A52308">
      <w:pPr>
        <w:jc w:val="center"/>
        <w:rPr>
          <w:rFonts w:hint="eastAsia"/>
        </w:rPr>
      </w:pPr>
    </w:p>
    <w:p w14:paraId="37C332B4" w14:textId="77777777" w:rsidR="00A52308" w:rsidRDefault="00A52308" w:rsidP="00A52308">
      <w:pPr>
        <w:jc w:val="center"/>
        <w:rPr>
          <w:rFonts w:hint="eastAsia"/>
        </w:rPr>
      </w:pPr>
    </w:p>
    <w:p w14:paraId="567CE627" w14:textId="77777777" w:rsidR="00A52308" w:rsidRDefault="00A52308" w:rsidP="00A52308">
      <w:pPr>
        <w:jc w:val="center"/>
        <w:rPr>
          <w:rFonts w:hint="eastAsia"/>
        </w:rPr>
      </w:pPr>
    </w:p>
    <w:p w14:paraId="109639F1" w14:textId="77777777" w:rsidR="00A52308" w:rsidRDefault="00A52308" w:rsidP="00A52308">
      <w:pPr>
        <w:jc w:val="center"/>
        <w:rPr>
          <w:rFonts w:hint="eastAsia"/>
        </w:rPr>
      </w:pPr>
    </w:p>
    <w:p w14:paraId="6E3988DF" w14:textId="77777777" w:rsidR="00A52308" w:rsidRDefault="00A52308" w:rsidP="00A52308">
      <w:pPr>
        <w:jc w:val="center"/>
        <w:rPr>
          <w:rFonts w:hint="eastAsia"/>
        </w:rPr>
      </w:pPr>
    </w:p>
    <w:p w14:paraId="3044C74D" w14:textId="77777777" w:rsidR="00A52308" w:rsidRDefault="00A52308" w:rsidP="00A52308">
      <w:pPr>
        <w:jc w:val="center"/>
        <w:rPr>
          <w:rFonts w:hint="eastAsia"/>
        </w:rPr>
      </w:pPr>
    </w:p>
    <w:p w14:paraId="599EAB37" w14:textId="77777777" w:rsidR="00A52308" w:rsidRDefault="00A52308" w:rsidP="00A52308">
      <w:pPr>
        <w:jc w:val="center"/>
        <w:rPr>
          <w:rFonts w:hint="eastAsia"/>
        </w:rPr>
      </w:pPr>
    </w:p>
    <w:p w14:paraId="371B3971" w14:textId="77777777" w:rsidR="00A52308" w:rsidRDefault="00A52308" w:rsidP="0001501F"/>
    <w:p w14:paraId="2A778370" w14:textId="77777777" w:rsidR="0001501F" w:rsidRDefault="0001501F" w:rsidP="0001501F">
      <w:pPr>
        <w:rPr>
          <w:rFonts w:hint="eastAsia"/>
        </w:rPr>
      </w:pPr>
    </w:p>
    <w:p w14:paraId="45FA1BEE" w14:textId="77777777" w:rsidR="00A52308" w:rsidRDefault="00A52308" w:rsidP="00A52308">
      <w:pPr>
        <w:jc w:val="center"/>
        <w:rPr>
          <w:rFonts w:hint="eastAsia"/>
        </w:rPr>
      </w:pPr>
    </w:p>
    <w:p w14:paraId="270E54CD" w14:textId="77777777" w:rsidR="00A52308" w:rsidRDefault="00A52308" w:rsidP="00A52308">
      <w:pPr>
        <w:jc w:val="center"/>
        <w:rPr>
          <w:rFonts w:hint="eastAsia"/>
        </w:rPr>
      </w:pPr>
    </w:p>
    <w:p w14:paraId="6BD8000E" w14:textId="77777777" w:rsidR="00A52308" w:rsidRDefault="00A52308" w:rsidP="00A52308">
      <w:pPr>
        <w:jc w:val="right"/>
        <w:rPr>
          <w:rFonts w:ascii="Times New Roman" w:eastAsia="Segoe UI" w:hAnsi="Times New Roman" w:cs="Times New Roman"/>
          <w:sz w:val="22"/>
          <w:szCs w:val="22"/>
        </w:rPr>
      </w:pPr>
      <w:r w:rsidRPr="007E5718">
        <w:rPr>
          <w:rFonts w:ascii="Times New Roman" w:eastAsia="Segoe UI" w:hAnsi="Times New Roman" w:cs="Times New Roman"/>
          <w:sz w:val="22"/>
          <w:szCs w:val="22"/>
        </w:rPr>
        <w:lastRenderedPageBreak/>
        <w:t xml:space="preserve">Додаток </w:t>
      </w:r>
      <w:r w:rsidR="0001501F">
        <w:rPr>
          <w:rFonts w:ascii="Times New Roman" w:eastAsia="Segoe UI" w:hAnsi="Times New Roman" w:cs="Times New Roman"/>
          <w:sz w:val="22"/>
          <w:szCs w:val="22"/>
        </w:rPr>
        <w:t>5</w:t>
      </w:r>
    </w:p>
    <w:p w14:paraId="58871325" w14:textId="77777777" w:rsidR="00A52308" w:rsidRDefault="00A52308" w:rsidP="00A52308">
      <w:pPr>
        <w:jc w:val="center"/>
        <w:rPr>
          <w:rFonts w:hint="eastAsia"/>
        </w:rPr>
      </w:pPr>
    </w:p>
    <w:p w14:paraId="50F6483C" w14:textId="77777777" w:rsidR="00A52308" w:rsidRDefault="00A52308" w:rsidP="0001501F">
      <w:pPr>
        <w:tabs>
          <w:tab w:val="left" w:pos="6585"/>
        </w:tabs>
        <w:jc w:val="both"/>
        <w:textAlignment w:val="auto"/>
        <w:rPr>
          <w:rFonts w:hint="eastAsia"/>
        </w:rPr>
      </w:pPr>
      <w:r>
        <w:rPr>
          <w:rFonts w:ascii="Times New Roman" w:eastAsia="Segoe UI" w:hAnsi="Times New Roman" w:cs="Times New Roman"/>
          <w:sz w:val="28"/>
          <w:szCs w:val="28"/>
          <w:shd w:val="clear" w:color="auto" w:fill="FFFFFF"/>
          <w:lang w:eastAsia="ru-RU"/>
        </w:rPr>
        <w:t xml:space="preserve">                                                                                         </w:t>
      </w:r>
    </w:p>
    <w:p w14:paraId="133DFED1" w14:textId="77777777" w:rsidR="00A52308" w:rsidRDefault="00A52308" w:rsidP="00A52308">
      <w:pPr>
        <w:tabs>
          <w:tab w:val="left" w:pos="6585"/>
        </w:tabs>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Начальнику </w:t>
      </w:r>
      <w:proofErr w:type="spellStart"/>
      <w:r>
        <w:rPr>
          <w:rFonts w:ascii="Times New Roman" w:hAnsi="Times New Roman" w:cs="Times New Roman"/>
          <w:sz w:val="28"/>
          <w:szCs w:val="28"/>
          <w:shd w:val="clear" w:color="auto" w:fill="FFFFFF"/>
        </w:rPr>
        <w:t>Присиваської</w:t>
      </w:r>
      <w:proofErr w:type="spellEnd"/>
      <w:r>
        <w:rPr>
          <w:rFonts w:ascii="Times New Roman" w:hAnsi="Times New Roman" w:cs="Times New Roman"/>
          <w:sz w:val="28"/>
          <w:szCs w:val="28"/>
          <w:shd w:val="clear" w:color="auto" w:fill="FFFFFF"/>
        </w:rPr>
        <w:t xml:space="preserve">      </w:t>
      </w:r>
    </w:p>
    <w:p w14:paraId="4C65434F" w14:textId="77777777" w:rsidR="00A52308" w:rsidRDefault="00A52308" w:rsidP="00A52308">
      <w:pPr>
        <w:tabs>
          <w:tab w:val="left" w:pos="6585"/>
        </w:tabs>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сільської військової </w:t>
      </w:r>
    </w:p>
    <w:p w14:paraId="63D40E0E" w14:textId="77777777" w:rsidR="00A52308" w:rsidRDefault="00A52308" w:rsidP="00A52308">
      <w:pPr>
        <w:tabs>
          <w:tab w:val="left" w:pos="6585"/>
        </w:tabs>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адміністрації Каховського </w:t>
      </w:r>
    </w:p>
    <w:p w14:paraId="592C1F8D" w14:textId="77777777" w:rsidR="00A52308" w:rsidRDefault="00A52308" w:rsidP="00A52308">
      <w:pPr>
        <w:tabs>
          <w:tab w:val="left" w:pos="6585"/>
        </w:tabs>
        <w:jc w:val="both"/>
        <w:rPr>
          <w:rStyle w:val="a3"/>
          <w:rFonts w:ascii="Times New Roman" w:hAnsi="Times New Roman"/>
          <w:sz w:val="28"/>
          <w:szCs w:val="28"/>
          <w:shd w:val="clear" w:color="auto" w:fill="FFFFFF"/>
        </w:rPr>
      </w:pPr>
      <w:r>
        <w:rPr>
          <w:rFonts w:ascii="Times New Roman" w:hAnsi="Times New Roman" w:cs="Times New Roman"/>
          <w:sz w:val="28"/>
          <w:szCs w:val="28"/>
          <w:shd w:val="clear" w:color="auto" w:fill="FFFFFF"/>
        </w:rPr>
        <w:t xml:space="preserve">                                                                                          району Херсонської області</w:t>
      </w:r>
    </w:p>
    <w:p w14:paraId="0CC356B7" w14:textId="77777777" w:rsidR="00A52308" w:rsidRDefault="00A52308" w:rsidP="00A52308">
      <w:pPr>
        <w:tabs>
          <w:tab w:val="left" w:pos="6585"/>
        </w:tabs>
        <w:jc w:val="both"/>
        <w:rPr>
          <w:rFonts w:ascii="Times New Roman" w:hAnsi="Times New Roman" w:cs="Times New Roman"/>
          <w:sz w:val="28"/>
          <w:szCs w:val="28"/>
          <w:shd w:val="clear" w:color="auto" w:fill="FFFFFF"/>
        </w:rPr>
      </w:pPr>
      <w:r>
        <w:rPr>
          <w:rStyle w:val="a3"/>
          <w:rFonts w:ascii="Times New Roman" w:hAnsi="Times New Roman"/>
          <w:sz w:val="28"/>
          <w:szCs w:val="28"/>
          <w:shd w:val="clear" w:color="auto" w:fill="FFFFFF"/>
        </w:rPr>
        <w:t xml:space="preserve">                                                                                          </w:t>
      </w:r>
      <w:proofErr w:type="spellStart"/>
      <w:r>
        <w:rPr>
          <w:rStyle w:val="a3"/>
          <w:rFonts w:ascii="Times New Roman" w:hAnsi="Times New Roman"/>
          <w:sz w:val="28"/>
          <w:szCs w:val="28"/>
          <w:shd w:val="clear" w:color="auto" w:fill="FFFFFF"/>
        </w:rPr>
        <w:t>О.С.Пелешок</w:t>
      </w:r>
      <w:proofErr w:type="spellEnd"/>
      <w:r>
        <w:rPr>
          <w:rStyle w:val="a3"/>
          <w:rFonts w:ascii="Times New Roman" w:hAnsi="Times New Roman"/>
          <w:sz w:val="28"/>
          <w:szCs w:val="28"/>
          <w:shd w:val="clear" w:color="auto" w:fill="FFFFFF"/>
        </w:rPr>
        <w:tab/>
      </w:r>
    </w:p>
    <w:p w14:paraId="3CE272F0" w14:textId="77777777" w:rsidR="00A52308" w:rsidRDefault="00A52308" w:rsidP="00A52308">
      <w:pPr>
        <w:tabs>
          <w:tab w:val="left" w:pos="6585"/>
        </w:tabs>
        <w:jc w:val="both"/>
        <w:rPr>
          <w:rFonts w:ascii="Times New Roman" w:hAnsi="Times New Roman" w:cs="Times New Roman"/>
          <w:sz w:val="28"/>
          <w:szCs w:val="28"/>
          <w:shd w:val="clear" w:color="auto" w:fill="FFFFFF"/>
        </w:rPr>
      </w:pPr>
    </w:p>
    <w:p w14:paraId="56602D77" w14:textId="77777777" w:rsidR="00A52308" w:rsidRDefault="00A52308" w:rsidP="00A52308">
      <w:pPr>
        <w:tabs>
          <w:tab w:val="left" w:pos="6585"/>
        </w:tabs>
        <w:jc w:val="both"/>
        <w:rPr>
          <w:rStyle w:val="a3"/>
          <w:rFonts w:ascii="Times New Roman" w:hAnsi="Times New Roman"/>
          <w:szCs w:val="28"/>
          <w:shd w:val="clear" w:color="auto" w:fill="FFFFFF"/>
        </w:rPr>
      </w:pPr>
      <w:r>
        <w:rPr>
          <w:rStyle w:val="a3"/>
          <w:rFonts w:ascii="Times New Roman" w:hAnsi="Times New Roman"/>
          <w:sz w:val="28"/>
          <w:szCs w:val="28"/>
          <w:shd w:val="clear" w:color="auto" w:fill="FFFFFF"/>
        </w:rPr>
        <w:t xml:space="preserve">                                                                                           ___________________</w:t>
      </w:r>
      <w:r>
        <w:rPr>
          <w:rStyle w:val="a3"/>
          <w:rFonts w:ascii="Times New Roman" w:hAnsi="Times New Roman"/>
          <w:sz w:val="28"/>
          <w:szCs w:val="28"/>
          <w:shd w:val="clear" w:color="auto" w:fill="FFFFFF"/>
          <w:lang w:val="ru-RU"/>
        </w:rPr>
        <w:t>____</w:t>
      </w:r>
    </w:p>
    <w:p w14:paraId="42BD049F" w14:textId="77777777" w:rsidR="00A52308" w:rsidRDefault="00A52308" w:rsidP="00A52308">
      <w:pPr>
        <w:tabs>
          <w:tab w:val="left" w:pos="6585"/>
        </w:tabs>
        <w:jc w:val="both"/>
        <w:rPr>
          <w:rFonts w:ascii="Times New Roman" w:hAnsi="Times New Roman" w:cs="Times New Roman"/>
          <w:szCs w:val="28"/>
          <w:shd w:val="clear" w:color="auto" w:fill="FFFFFF"/>
          <w:lang w:val="ru-RU"/>
        </w:rPr>
      </w:pPr>
      <w:r>
        <w:rPr>
          <w:rStyle w:val="a3"/>
          <w:rFonts w:ascii="Times New Roman" w:hAnsi="Times New Roman"/>
          <w:szCs w:val="28"/>
          <w:shd w:val="clear" w:color="auto" w:fill="FFFFFF"/>
        </w:rPr>
        <w:t xml:space="preserve">                                                                </w:t>
      </w:r>
      <w:r>
        <w:rPr>
          <w:rStyle w:val="a3"/>
          <w:rFonts w:ascii="Times New Roman" w:hAnsi="Times New Roman"/>
          <w:szCs w:val="28"/>
          <w:shd w:val="clear" w:color="auto" w:fill="FFFFFF"/>
          <w:lang w:val="ru-RU"/>
        </w:rPr>
        <w:t xml:space="preserve">                         </w:t>
      </w:r>
      <w:r>
        <w:rPr>
          <w:rStyle w:val="a3"/>
          <w:rFonts w:ascii="Times New Roman" w:hAnsi="Times New Roman"/>
          <w:szCs w:val="28"/>
          <w:shd w:val="clear" w:color="auto" w:fill="FFFFFF"/>
        </w:rPr>
        <w:t xml:space="preserve"> </w:t>
      </w:r>
      <w:r>
        <w:rPr>
          <w:rStyle w:val="a3"/>
          <w:rFonts w:ascii="Times New Roman" w:hAnsi="Times New Roman"/>
          <w:szCs w:val="28"/>
          <w:shd w:val="clear" w:color="auto" w:fill="FFFFFF"/>
          <w:lang w:val="ru-RU"/>
        </w:rPr>
        <w:t xml:space="preserve">                 </w:t>
      </w:r>
      <w:r>
        <w:rPr>
          <w:rStyle w:val="a3"/>
          <w:rFonts w:ascii="Times New Roman" w:hAnsi="Times New Roman"/>
          <w:szCs w:val="28"/>
          <w:shd w:val="clear" w:color="auto" w:fill="FFFFFF"/>
        </w:rPr>
        <w:t xml:space="preserve"> </w:t>
      </w:r>
      <w:r>
        <w:rPr>
          <w:rStyle w:val="a3"/>
          <w:rFonts w:ascii="Times New Roman" w:hAnsi="Times New Roman"/>
          <w:sz w:val="20"/>
          <w:szCs w:val="28"/>
          <w:shd w:val="clear" w:color="auto" w:fill="FFFFFF"/>
        </w:rPr>
        <w:t>(прізвище, ім'я та по батькові</w:t>
      </w:r>
      <w:r>
        <w:rPr>
          <w:rStyle w:val="a3"/>
          <w:rFonts w:ascii="Times New Roman" w:hAnsi="Times New Roman"/>
          <w:sz w:val="20"/>
          <w:szCs w:val="28"/>
          <w:shd w:val="clear" w:color="auto" w:fill="FFFFFF"/>
          <w:lang w:val="ru-RU"/>
        </w:rPr>
        <w:t>)</w:t>
      </w:r>
    </w:p>
    <w:p w14:paraId="68673228" w14:textId="77777777" w:rsidR="00A52308" w:rsidRDefault="00A52308" w:rsidP="00A52308">
      <w:pPr>
        <w:tabs>
          <w:tab w:val="left" w:pos="6585"/>
        </w:tabs>
        <w:jc w:val="both"/>
        <w:rPr>
          <w:rStyle w:val="a3"/>
          <w:rFonts w:ascii="Times New Roman" w:hAnsi="Times New Roman"/>
          <w:sz w:val="22"/>
          <w:szCs w:val="28"/>
          <w:shd w:val="clear" w:color="auto" w:fill="FFFFFF"/>
        </w:rPr>
      </w:pPr>
      <w:r>
        <w:rPr>
          <w:rFonts w:ascii="Times New Roman" w:hAnsi="Times New Roman" w:cs="Times New Roman"/>
          <w:szCs w:val="28"/>
          <w:shd w:val="clear" w:color="auto" w:fill="FFFFFF"/>
          <w:lang w:val="ru-RU"/>
        </w:rPr>
        <w:t xml:space="preserve">                                                                                                          ___________________________</w:t>
      </w:r>
    </w:p>
    <w:p w14:paraId="59FC2609" w14:textId="77777777" w:rsidR="00A52308" w:rsidRDefault="00A52308" w:rsidP="00A52308">
      <w:pPr>
        <w:tabs>
          <w:tab w:val="left" w:pos="6585"/>
        </w:tabs>
        <w:jc w:val="both"/>
        <w:rPr>
          <w:rFonts w:ascii="Times New Roman" w:hAnsi="Times New Roman" w:cs="Times New Roman"/>
          <w:sz w:val="22"/>
          <w:szCs w:val="28"/>
          <w:shd w:val="clear" w:color="auto" w:fill="FFFFFF"/>
          <w:lang w:val="ru-RU"/>
        </w:rPr>
      </w:pPr>
      <w:r>
        <w:rPr>
          <w:rStyle w:val="a3"/>
          <w:rFonts w:ascii="Times New Roman" w:hAnsi="Times New Roman"/>
          <w:sz w:val="22"/>
          <w:szCs w:val="28"/>
          <w:shd w:val="clear" w:color="auto" w:fill="FFFFFF"/>
        </w:rPr>
        <w:t xml:space="preserve">                                </w:t>
      </w:r>
      <w:r>
        <w:rPr>
          <w:rStyle w:val="a3"/>
          <w:rFonts w:ascii="Times New Roman" w:hAnsi="Times New Roman"/>
          <w:sz w:val="22"/>
          <w:szCs w:val="28"/>
          <w:shd w:val="clear" w:color="auto" w:fill="FFFFFF"/>
          <w:lang w:val="ru-RU"/>
        </w:rPr>
        <w:t xml:space="preserve">                                                                                      </w:t>
      </w:r>
      <w:r>
        <w:rPr>
          <w:rStyle w:val="a3"/>
          <w:rFonts w:ascii="Times New Roman" w:hAnsi="Times New Roman"/>
          <w:sz w:val="20"/>
          <w:szCs w:val="28"/>
          <w:shd w:val="clear" w:color="auto" w:fill="FFFFFF"/>
          <w:lang w:val="ru-RU"/>
        </w:rPr>
        <w:t>(</w:t>
      </w:r>
      <w:proofErr w:type="spellStart"/>
      <w:r>
        <w:rPr>
          <w:rStyle w:val="a3"/>
          <w:rFonts w:ascii="Times New Roman" w:hAnsi="Times New Roman"/>
          <w:sz w:val="20"/>
          <w:szCs w:val="28"/>
          <w:shd w:val="clear" w:color="auto" w:fill="FFFFFF"/>
          <w:lang w:val="ru-RU"/>
        </w:rPr>
        <w:t>місце</w:t>
      </w:r>
      <w:proofErr w:type="spellEnd"/>
      <w:r>
        <w:rPr>
          <w:rStyle w:val="a3"/>
          <w:rFonts w:ascii="Times New Roman" w:hAnsi="Times New Roman"/>
          <w:sz w:val="20"/>
          <w:szCs w:val="28"/>
          <w:shd w:val="clear" w:color="auto" w:fill="FFFFFF"/>
          <w:lang w:val="ru-RU"/>
        </w:rPr>
        <w:t xml:space="preserve"> </w:t>
      </w:r>
      <w:r>
        <w:rPr>
          <w:rStyle w:val="a3"/>
          <w:rFonts w:ascii="Times New Roman" w:hAnsi="Times New Roman"/>
          <w:sz w:val="20"/>
          <w:szCs w:val="28"/>
          <w:shd w:val="clear" w:color="auto" w:fill="FFFFFF"/>
        </w:rPr>
        <w:t>проживання заявника)</w:t>
      </w:r>
    </w:p>
    <w:p w14:paraId="394C0AA0" w14:textId="77777777" w:rsidR="00A52308" w:rsidRDefault="00A52308" w:rsidP="00A52308">
      <w:pPr>
        <w:tabs>
          <w:tab w:val="left" w:pos="6585"/>
        </w:tabs>
        <w:jc w:val="center"/>
        <w:rPr>
          <w:rStyle w:val="a3"/>
          <w:rFonts w:ascii="Times New Roman" w:hAnsi="Times New Roman"/>
          <w:sz w:val="20"/>
          <w:szCs w:val="28"/>
          <w:shd w:val="clear" w:color="auto" w:fill="FFFFFF"/>
          <w:lang w:val="ru-RU"/>
        </w:rPr>
      </w:pPr>
      <w:r>
        <w:rPr>
          <w:rFonts w:ascii="Times New Roman" w:hAnsi="Times New Roman" w:cs="Times New Roman"/>
          <w:sz w:val="22"/>
          <w:szCs w:val="28"/>
          <w:shd w:val="clear" w:color="auto" w:fill="FFFFFF"/>
          <w:lang w:val="ru-RU"/>
        </w:rPr>
        <w:t xml:space="preserve">                                                                                                                  ______________________________</w:t>
      </w:r>
    </w:p>
    <w:p w14:paraId="3540706C" w14:textId="77777777" w:rsidR="00A52308" w:rsidRDefault="00A52308" w:rsidP="00A52308">
      <w:pPr>
        <w:tabs>
          <w:tab w:val="left" w:pos="6585"/>
        </w:tabs>
        <w:jc w:val="center"/>
        <w:rPr>
          <w:rFonts w:ascii="Times New Roman" w:hAnsi="Times New Roman" w:cs="Times New Roman"/>
          <w:sz w:val="28"/>
          <w:szCs w:val="28"/>
          <w:shd w:val="clear" w:color="auto" w:fill="FFFFFF"/>
        </w:rPr>
      </w:pPr>
      <w:r>
        <w:rPr>
          <w:rStyle w:val="a3"/>
          <w:rFonts w:ascii="Times New Roman" w:hAnsi="Times New Roman"/>
          <w:sz w:val="20"/>
          <w:szCs w:val="28"/>
          <w:shd w:val="clear" w:color="auto" w:fill="FFFFFF"/>
          <w:lang w:val="ru-RU"/>
        </w:rPr>
        <w:t xml:space="preserve">                                                                                             </w:t>
      </w:r>
      <w:r>
        <w:rPr>
          <w:rStyle w:val="a3"/>
          <w:rFonts w:ascii="Times New Roman" w:hAnsi="Times New Roman"/>
          <w:szCs w:val="28"/>
          <w:shd w:val="clear" w:color="auto" w:fill="FFFFFF"/>
          <w:lang w:val="ru-RU"/>
        </w:rPr>
        <w:t xml:space="preserve"> </w:t>
      </w:r>
      <w:r>
        <w:rPr>
          <w:rStyle w:val="a3"/>
          <w:rFonts w:ascii="Times New Roman" w:hAnsi="Times New Roman"/>
          <w:sz w:val="20"/>
          <w:szCs w:val="28"/>
          <w:shd w:val="clear" w:color="auto" w:fill="FFFFFF"/>
          <w:lang w:val="ru-RU"/>
        </w:rPr>
        <w:t>(номер телефону)</w:t>
      </w:r>
    </w:p>
    <w:p w14:paraId="04259FFA" w14:textId="77777777" w:rsidR="00A52308" w:rsidRDefault="00A52308" w:rsidP="00A52308">
      <w:pPr>
        <w:tabs>
          <w:tab w:val="left" w:pos="6585"/>
        </w:tabs>
        <w:jc w:val="both"/>
        <w:rPr>
          <w:rFonts w:ascii="Times New Roman" w:hAnsi="Times New Roman" w:cs="Times New Roman"/>
          <w:sz w:val="28"/>
          <w:szCs w:val="28"/>
          <w:shd w:val="clear" w:color="auto" w:fill="FFFFFF"/>
        </w:rPr>
      </w:pPr>
    </w:p>
    <w:p w14:paraId="3276EAE6" w14:textId="77777777" w:rsidR="00A52308" w:rsidRDefault="00A52308" w:rsidP="00A52308">
      <w:pPr>
        <w:tabs>
          <w:tab w:val="left" w:pos="3750"/>
        </w:tabs>
        <w:jc w:val="center"/>
        <w:rPr>
          <w:rFonts w:hint="eastAsia"/>
          <w:b/>
          <w:sz w:val="30"/>
          <w:szCs w:val="28"/>
          <w:lang w:val="ru-RU"/>
        </w:rPr>
      </w:pPr>
      <w:proofErr w:type="spellStart"/>
      <w:r>
        <w:rPr>
          <w:b/>
          <w:sz w:val="30"/>
          <w:szCs w:val="28"/>
          <w:lang w:val="ru-RU"/>
        </w:rPr>
        <w:t>Заява</w:t>
      </w:r>
      <w:proofErr w:type="spellEnd"/>
    </w:p>
    <w:p w14:paraId="171E526C" w14:textId="77777777" w:rsidR="00A52308" w:rsidRDefault="00A52308" w:rsidP="00A52308">
      <w:pPr>
        <w:tabs>
          <w:tab w:val="left" w:pos="3750"/>
        </w:tabs>
        <w:jc w:val="center"/>
        <w:rPr>
          <w:rFonts w:hint="eastAsia"/>
          <w:b/>
          <w:sz w:val="30"/>
          <w:szCs w:val="28"/>
          <w:lang w:val="ru-RU"/>
        </w:rPr>
      </w:pPr>
    </w:p>
    <w:p w14:paraId="014CBD0C" w14:textId="77777777" w:rsidR="00A52308" w:rsidRDefault="00A52308" w:rsidP="00A52308">
      <w:pPr>
        <w:tabs>
          <w:tab w:val="left" w:pos="3750"/>
        </w:tabs>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Прошу </w:t>
      </w:r>
      <w:proofErr w:type="spellStart"/>
      <w:r>
        <w:rPr>
          <w:rFonts w:ascii="Times New Roman" w:hAnsi="Times New Roman" w:cs="Times New Roman"/>
          <w:sz w:val="28"/>
          <w:szCs w:val="28"/>
          <w:lang w:val="ru-RU"/>
        </w:rPr>
        <w:t>надати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мені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матеріальну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допомогу</w:t>
      </w:r>
      <w:proofErr w:type="spellEnd"/>
      <w:r>
        <w:rPr>
          <w:rFonts w:ascii="Times New Roman" w:hAnsi="Times New Roman" w:cs="Times New Roman"/>
          <w:sz w:val="28"/>
          <w:szCs w:val="28"/>
          <w:lang w:val="ru-RU"/>
        </w:rPr>
        <w:t xml:space="preserve"> на мою </w:t>
      </w:r>
      <w:proofErr w:type="spellStart"/>
      <w:r>
        <w:rPr>
          <w:rFonts w:ascii="Times New Roman" w:hAnsi="Times New Roman" w:cs="Times New Roman"/>
          <w:sz w:val="28"/>
          <w:szCs w:val="28"/>
          <w:lang w:val="ru-RU"/>
        </w:rPr>
        <w:t>дитину</w:t>
      </w:r>
      <w:proofErr w:type="spellEnd"/>
      <w:r>
        <w:rPr>
          <w:rFonts w:ascii="Times New Roman" w:hAnsi="Times New Roman" w:cs="Times New Roman"/>
          <w:sz w:val="28"/>
          <w:szCs w:val="28"/>
          <w:lang w:val="ru-RU"/>
        </w:rPr>
        <w:t xml:space="preserve"> до </w:t>
      </w:r>
      <w:proofErr w:type="spellStart"/>
      <w:r>
        <w:rPr>
          <w:rFonts w:ascii="Times New Roman" w:hAnsi="Times New Roman" w:cs="Times New Roman"/>
          <w:sz w:val="28"/>
          <w:szCs w:val="28"/>
          <w:lang w:val="ru-RU"/>
        </w:rPr>
        <w:t>новорічних</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різдвяних</w:t>
      </w:r>
      <w:proofErr w:type="spell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свят</w:t>
      </w:r>
      <w:r w:rsidRPr="008601E1">
        <w:rPr>
          <w:rFonts w:ascii="Times New Roman" w:hAnsi="Times New Roman" w:cs="Times New Roman"/>
          <w:sz w:val="28"/>
          <w:szCs w:val="28"/>
          <w:lang w:val="ru-RU"/>
        </w:rPr>
        <w:t xml:space="preserve">  </w:t>
      </w:r>
      <w:r w:rsidRPr="00E606F7">
        <w:rPr>
          <w:rFonts w:ascii="Times New Roman" w:hAnsi="Times New Roman" w:cs="Times New Roman"/>
          <w:sz w:val="28"/>
          <w:szCs w:val="28"/>
          <w:lang w:val="ru-RU"/>
        </w:rPr>
        <w:t>«</w:t>
      </w:r>
      <w:proofErr w:type="spellStart"/>
      <w:proofErr w:type="gramEnd"/>
      <w:r w:rsidRPr="00E606F7">
        <w:rPr>
          <w:rFonts w:ascii="Times New Roman" w:hAnsi="Times New Roman" w:cs="Times New Roman"/>
          <w:sz w:val="28"/>
          <w:szCs w:val="28"/>
          <w:lang w:val="ru-RU"/>
        </w:rPr>
        <w:t>Подарунок</w:t>
      </w:r>
      <w:proofErr w:type="spellEnd"/>
      <w:r w:rsidRPr="00E606F7">
        <w:rPr>
          <w:rFonts w:ascii="Times New Roman" w:hAnsi="Times New Roman" w:cs="Times New Roman"/>
          <w:sz w:val="28"/>
          <w:szCs w:val="28"/>
          <w:lang w:val="ru-RU"/>
        </w:rPr>
        <w:t xml:space="preserve"> </w:t>
      </w:r>
      <w:proofErr w:type="spellStart"/>
      <w:r w:rsidRPr="00E606F7">
        <w:rPr>
          <w:rFonts w:ascii="Times New Roman" w:hAnsi="Times New Roman" w:cs="Times New Roman"/>
          <w:sz w:val="28"/>
          <w:szCs w:val="28"/>
          <w:lang w:val="ru-RU"/>
        </w:rPr>
        <w:t>від</w:t>
      </w:r>
      <w:proofErr w:type="spellEnd"/>
      <w:r w:rsidRPr="00E606F7">
        <w:rPr>
          <w:rFonts w:ascii="Times New Roman" w:hAnsi="Times New Roman" w:cs="Times New Roman"/>
          <w:sz w:val="28"/>
          <w:szCs w:val="28"/>
          <w:lang w:val="ru-RU"/>
        </w:rPr>
        <w:t xml:space="preserve"> тата/</w:t>
      </w:r>
      <w:proofErr w:type="spellStart"/>
      <w:proofErr w:type="gramStart"/>
      <w:r w:rsidRPr="00E606F7">
        <w:rPr>
          <w:rFonts w:ascii="Times New Roman" w:hAnsi="Times New Roman" w:cs="Times New Roman"/>
          <w:sz w:val="28"/>
          <w:szCs w:val="28"/>
          <w:lang w:val="ru-RU"/>
        </w:rPr>
        <w:t>мами</w:t>
      </w:r>
      <w:proofErr w:type="spellEnd"/>
      <w:r w:rsidRPr="00E606F7">
        <w:rPr>
          <w:rFonts w:ascii="Times New Roman" w:hAnsi="Times New Roman" w:cs="Times New Roman"/>
          <w:sz w:val="28"/>
          <w:szCs w:val="28"/>
          <w:lang w:val="ru-RU"/>
        </w:rPr>
        <w:t>»</w:t>
      </w:r>
      <w:r w:rsidRPr="008601E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у</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розмірі</w:t>
      </w:r>
      <w:proofErr w:type="spellEnd"/>
      <w:r>
        <w:rPr>
          <w:rFonts w:ascii="Times New Roman" w:hAnsi="Times New Roman" w:cs="Times New Roman"/>
          <w:sz w:val="28"/>
          <w:szCs w:val="28"/>
          <w:lang w:val="ru-RU"/>
        </w:rPr>
        <w:t xml:space="preserve"> 1 000 грн.</w:t>
      </w:r>
    </w:p>
    <w:p w14:paraId="77FD3798" w14:textId="77777777" w:rsidR="00A52308" w:rsidRDefault="00A52308" w:rsidP="00A52308">
      <w:pPr>
        <w:tabs>
          <w:tab w:val="left" w:pos="3750"/>
        </w:tabs>
        <w:jc w:val="both"/>
        <w:rPr>
          <w:rFonts w:ascii="Times New Roman" w:hAnsi="Times New Roman" w:cs="Times New Roman"/>
          <w:sz w:val="28"/>
          <w:szCs w:val="28"/>
          <w:lang w:val="ru-RU"/>
        </w:rPr>
      </w:pPr>
    </w:p>
    <w:p w14:paraId="484AB1F0" w14:textId="77777777" w:rsidR="00A52308" w:rsidRDefault="00A52308" w:rsidP="00A52308">
      <w:pPr>
        <w:textAlignment w:val="auto"/>
        <w:rPr>
          <w:rFonts w:ascii="Times New Roman" w:eastAsia="Segoe UI" w:hAnsi="Times New Roman" w:cs="Times New Roman"/>
          <w:sz w:val="28"/>
          <w:lang w:val="ru-RU"/>
        </w:rPr>
      </w:pPr>
    </w:p>
    <w:p w14:paraId="749922F8" w14:textId="77777777" w:rsidR="00A52308" w:rsidRDefault="00A52308" w:rsidP="00A52308">
      <w:pPr>
        <w:rPr>
          <w:rStyle w:val="a3"/>
          <w:rFonts w:ascii="Times New Roman" w:hAnsi="Times New Roman"/>
          <w:sz w:val="28"/>
          <w:lang w:val="ru-RU"/>
        </w:rPr>
      </w:pPr>
      <w:r>
        <w:rPr>
          <w:rFonts w:ascii="Times New Roman" w:hAnsi="Times New Roman" w:cs="Times New Roman"/>
          <w:sz w:val="28"/>
          <w:lang w:val="ru-RU"/>
        </w:rPr>
        <w:t xml:space="preserve">             ___    ______20__року                                                      _____________</w:t>
      </w:r>
    </w:p>
    <w:p w14:paraId="31DF7BAE" w14:textId="77777777" w:rsidR="00A52308" w:rsidRDefault="00A52308" w:rsidP="00A52308">
      <w:pPr>
        <w:tabs>
          <w:tab w:val="left" w:pos="7545"/>
        </w:tabs>
        <w:rPr>
          <w:rFonts w:ascii="Times New Roman" w:hAnsi="Times New Roman" w:cs="Times New Roman"/>
          <w:sz w:val="28"/>
          <w:lang w:val="ru-RU"/>
        </w:rPr>
      </w:pPr>
      <w:r>
        <w:rPr>
          <w:rStyle w:val="a3"/>
          <w:rFonts w:ascii="Times New Roman" w:hAnsi="Times New Roman"/>
          <w:sz w:val="28"/>
          <w:lang w:val="ru-RU"/>
        </w:rPr>
        <w:tab/>
      </w:r>
      <w:r>
        <w:rPr>
          <w:rStyle w:val="a3"/>
          <w:rFonts w:ascii="Times New Roman" w:hAnsi="Times New Roman"/>
          <w:sz w:val="22"/>
          <w:lang w:val="ru-RU"/>
        </w:rPr>
        <w:t>(</w:t>
      </w:r>
      <w:proofErr w:type="spellStart"/>
      <w:r>
        <w:rPr>
          <w:rStyle w:val="a3"/>
          <w:rFonts w:ascii="Times New Roman" w:hAnsi="Times New Roman"/>
          <w:sz w:val="22"/>
          <w:lang w:val="ru-RU"/>
        </w:rPr>
        <w:t>підпис</w:t>
      </w:r>
      <w:proofErr w:type="spellEnd"/>
      <w:r>
        <w:rPr>
          <w:rStyle w:val="a3"/>
          <w:rFonts w:ascii="Times New Roman" w:hAnsi="Times New Roman"/>
          <w:sz w:val="22"/>
          <w:lang w:val="ru-RU"/>
        </w:rPr>
        <w:t xml:space="preserve"> </w:t>
      </w:r>
      <w:proofErr w:type="spellStart"/>
      <w:r>
        <w:rPr>
          <w:rStyle w:val="a3"/>
          <w:rFonts w:ascii="Times New Roman" w:hAnsi="Times New Roman"/>
          <w:sz w:val="22"/>
          <w:lang w:val="ru-RU"/>
        </w:rPr>
        <w:t>заявника</w:t>
      </w:r>
      <w:proofErr w:type="spellEnd"/>
      <w:r>
        <w:rPr>
          <w:rStyle w:val="a3"/>
          <w:rFonts w:ascii="Times New Roman" w:hAnsi="Times New Roman"/>
          <w:sz w:val="22"/>
          <w:lang w:val="ru-RU"/>
        </w:rPr>
        <w:t>)</w:t>
      </w:r>
    </w:p>
    <w:p w14:paraId="65989827" w14:textId="77777777" w:rsidR="00A52308" w:rsidRDefault="00A52308" w:rsidP="00A52308">
      <w:pPr>
        <w:rPr>
          <w:rFonts w:ascii="Times New Roman" w:hAnsi="Times New Roman" w:cs="Times New Roman"/>
          <w:sz w:val="28"/>
          <w:lang w:val="ru-RU"/>
        </w:rPr>
      </w:pPr>
    </w:p>
    <w:p w14:paraId="2A11F71F" w14:textId="77777777" w:rsidR="00A52308" w:rsidRPr="00415744" w:rsidRDefault="00A52308" w:rsidP="00A52308">
      <w:pPr>
        <w:rPr>
          <w:rFonts w:hint="eastAsia"/>
        </w:rPr>
      </w:pPr>
      <w:r>
        <w:rPr>
          <w:rStyle w:val="10"/>
          <w:rFonts w:ascii="Times New Roman" w:hAnsi="Times New Roman"/>
          <w:sz w:val="28"/>
          <w:lang w:val="ru-RU"/>
        </w:rPr>
        <w:t xml:space="preserve">        </w:t>
      </w:r>
    </w:p>
    <w:p w14:paraId="0E4229C5" w14:textId="77777777" w:rsidR="00A52308" w:rsidRPr="00172280" w:rsidRDefault="00A52308" w:rsidP="00A52308">
      <w:pPr>
        <w:textAlignment w:val="auto"/>
        <w:rPr>
          <w:rFonts w:ascii="Times New Roman" w:eastAsia="Segoe UI" w:hAnsi="Times New Roman" w:cs="Times New Roman"/>
          <w:sz w:val="28"/>
          <w:lang w:val="ru-RU"/>
        </w:rPr>
      </w:pPr>
      <w:r>
        <w:rPr>
          <w:rFonts w:ascii="Times New Roman" w:eastAsia="Segoe UI" w:hAnsi="Times New Roman" w:cs="Times New Roman"/>
          <w:sz w:val="28"/>
          <w:lang w:val="ru-RU"/>
        </w:rPr>
        <w:t xml:space="preserve">  </w:t>
      </w:r>
      <w:r w:rsidRPr="00172280">
        <w:rPr>
          <w:rFonts w:ascii="Times New Roman" w:eastAsia="Segoe UI" w:hAnsi="Times New Roman" w:cs="Times New Roman"/>
          <w:sz w:val="28"/>
          <w:lang w:val="ru-RU"/>
        </w:rPr>
        <w:t xml:space="preserve">Несу </w:t>
      </w:r>
      <w:proofErr w:type="spellStart"/>
      <w:r w:rsidRPr="00172280">
        <w:rPr>
          <w:rFonts w:ascii="Times New Roman" w:eastAsia="Segoe UI" w:hAnsi="Times New Roman" w:cs="Times New Roman"/>
          <w:sz w:val="28"/>
          <w:lang w:val="ru-RU"/>
        </w:rPr>
        <w:t>персональну</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відповідальність</w:t>
      </w:r>
      <w:proofErr w:type="spellEnd"/>
      <w:r w:rsidRPr="00172280">
        <w:rPr>
          <w:rFonts w:ascii="Times New Roman" w:eastAsia="Segoe UI" w:hAnsi="Times New Roman" w:cs="Times New Roman"/>
          <w:sz w:val="28"/>
          <w:lang w:val="ru-RU"/>
        </w:rPr>
        <w:t xml:space="preserve"> за </w:t>
      </w:r>
      <w:proofErr w:type="spellStart"/>
      <w:r w:rsidRPr="00172280">
        <w:rPr>
          <w:rFonts w:ascii="Times New Roman" w:eastAsia="Segoe UI" w:hAnsi="Times New Roman" w:cs="Times New Roman"/>
          <w:sz w:val="28"/>
          <w:lang w:val="ru-RU"/>
        </w:rPr>
        <w:t>достоврність</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наданих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документів</w:t>
      </w:r>
      <w:proofErr w:type="spellEnd"/>
      <w:r w:rsidRPr="00172280">
        <w:rPr>
          <w:rFonts w:ascii="Times New Roman" w:eastAsia="Segoe UI" w:hAnsi="Times New Roman" w:cs="Times New Roman"/>
          <w:sz w:val="28"/>
          <w:lang w:val="ru-RU"/>
        </w:rPr>
        <w:t>.</w:t>
      </w:r>
    </w:p>
    <w:p w14:paraId="1B492550" w14:textId="77777777" w:rsidR="00A52308" w:rsidRPr="00172280" w:rsidRDefault="00A52308" w:rsidP="00A52308">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 xml:space="preserve">     </w:t>
      </w:r>
      <w:proofErr w:type="gramStart"/>
      <w:r w:rsidRPr="00172280">
        <w:rPr>
          <w:rFonts w:ascii="Times New Roman" w:eastAsia="Segoe UI" w:hAnsi="Times New Roman" w:cs="Times New Roman"/>
          <w:sz w:val="28"/>
          <w:lang w:val="ru-RU"/>
        </w:rPr>
        <w:t>Я,_</w:t>
      </w:r>
      <w:proofErr w:type="gramEnd"/>
      <w:r w:rsidRPr="00172280">
        <w:rPr>
          <w:rFonts w:ascii="Times New Roman" w:eastAsia="Segoe UI" w:hAnsi="Times New Roman" w:cs="Times New Roman"/>
          <w:sz w:val="28"/>
          <w:lang w:val="ru-RU"/>
        </w:rPr>
        <w:t xml:space="preserve">___________________________________________________, даю </w:t>
      </w:r>
      <w:proofErr w:type="spellStart"/>
      <w:r w:rsidRPr="00172280">
        <w:rPr>
          <w:rFonts w:ascii="Times New Roman" w:eastAsia="Segoe UI" w:hAnsi="Times New Roman" w:cs="Times New Roman"/>
          <w:sz w:val="28"/>
          <w:lang w:val="ru-RU"/>
        </w:rPr>
        <w:t>згоду</w:t>
      </w:r>
      <w:proofErr w:type="spellEnd"/>
      <w:r w:rsidRPr="00172280">
        <w:rPr>
          <w:rFonts w:ascii="Times New Roman" w:eastAsia="Segoe UI" w:hAnsi="Times New Roman" w:cs="Times New Roman"/>
          <w:sz w:val="28"/>
          <w:lang w:val="ru-RU"/>
        </w:rPr>
        <w:t xml:space="preserve"> на </w:t>
      </w:r>
      <w:proofErr w:type="spellStart"/>
      <w:r w:rsidRPr="00172280">
        <w:rPr>
          <w:rFonts w:ascii="Times New Roman" w:eastAsia="Segoe UI" w:hAnsi="Times New Roman" w:cs="Times New Roman"/>
          <w:sz w:val="28"/>
          <w:lang w:val="ru-RU"/>
        </w:rPr>
        <w:t>використання</w:t>
      </w:r>
      <w:proofErr w:type="spellEnd"/>
      <w:r w:rsidRPr="00172280">
        <w:rPr>
          <w:rFonts w:ascii="Times New Roman" w:eastAsia="Segoe UI" w:hAnsi="Times New Roman" w:cs="Times New Roman"/>
          <w:sz w:val="28"/>
          <w:lang w:val="ru-RU"/>
        </w:rPr>
        <w:t xml:space="preserve"> та </w:t>
      </w:r>
      <w:proofErr w:type="spellStart"/>
      <w:r w:rsidRPr="00172280">
        <w:rPr>
          <w:rFonts w:ascii="Times New Roman" w:eastAsia="Segoe UI" w:hAnsi="Times New Roman" w:cs="Times New Roman"/>
          <w:sz w:val="28"/>
          <w:lang w:val="ru-RU"/>
        </w:rPr>
        <w:t>обробку</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персональних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даних</w:t>
      </w:r>
      <w:proofErr w:type="spellEnd"/>
      <w:r w:rsidRPr="00172280">
        <w:rPr>
          <w:rFonts w:ascii="Times New Roman" w:eastAsia="Segoe UI" w:hAnsi="Times New Roman" w:cs="Times New Roman"/>
          <w:sz w:val="28"/>
          <w:lang w:val="ru-RU"/>
        </w:rPr>
        <w:t xml:space="preserve"> за </w:t>
      </w:r>
      <w:proofErr w:type="spellStart"/>
      <w:r w:rsidRPr="00172280">
        <w:rPr>
          <w:rFonts w:ascii="Times New Roman" w:eastAsia="Segoe UI" w:hAnsi="Times New Roman" w:cs="Times New Roman"/>
          <w:sz w:val="28"/>
          <w:lang w:val="ru-RU"/>
        </w:rPr>
        <w:t>умови</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забезпечення</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їх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захисту</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відповідно</w:t>
      </w:r>
      <w:proofErr w:type="spellEnd"/>
      <w:r w:rsidRPr="00172280">
        <w:rPr>
          <w:rFonts w:ascii="Times New Roman" w:eastAsia="Segoe UI" w:hAnsi="Times New Roman" w:cs="Times New Roman"/>
          <w:sz w:val="28"/>
          <w:lang w:val="ru-RU"/>
        </w:rPr>
        <w:t xml:space="preserve"> до </w:t>
      </w:r>
      <w:proofErr w:type="spellStart"/>
      <w:r w:rsidRPr="00172280">
        <w:rPr>
          <w:rFonts w:ascii="Times New Roman" w:eastAsia="Segoe UI" w:hAnsi="Times New Roman" w:cs="Times New Roman"/>
          <w:sz w:val="28"/>
          <w:lang w:val="ru-RU"/>
        </w:rPr>
        <w:t>вимог</w:t>
      </w:r>
      <w:proofErr w:type="spellEnd"/>
      <w:r w:rsidRPr="00172280">
        <w:rPr>
          <w:rFonts w:ascii="Times New Roman" w:eastAsia="Segoe UI" w:hAnsi="Times New Roman" w:cs="Times New Roman"/>
          <w:sz w:val="28"/>
          <w:lang w:val="ru-RU"/>
        </w:rPr>
        <w:t xml:space="preserve"> Закону </w:t>
      </w:r>
      <w:proofErr w:type="spellStart"/>
      <w:r w:rsidRPr="00172280">
        <w:rPr>
          <w:rFonts w:ascii="Times New Roman" w:eastAsia="Segoe UI" w:hAnsi="Times New Roman" w:cs="Times New Roman"/>
          <w:sz w:val="28"/>
          <w:lang w:val="ru-RU"/>
        </w:rPr>
        <w:t>України</w:t>
      </w:r>
      <w:proofErr w:type="spellEnd"/>
      <w:r w:rsidRPr="00172280">
        <w:rPr>
          <w:rFonts w:ascii="Times New Roman" w:eastAsia="Segoe UI" w:hAnsi="Times New Roman" w:cs="Times New Roman"/>
          <w:sz w:val="28"/>
          <w:lang w:val="ru-RU"/>
        </w:rPr>
        <w:t xml:space="preserve"> «Про </w:t>
      </w:r>
      <w:proofErr w:type="spellStart"/>
      <w:r w:rsidRPr="00172280">
        <w:rPr>
          <w:rFonts w:ascii="Times New Roman" w:eastAsia="Segoe UI" w:hAnsi="Times New Roman" w:cs="Times New Roman"/>
          <w:sz w:val="28"/>
          <w:lang w:val="ru-RU"/>
        </w:rPr>
        <w:t>захист</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персональних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даних</w:t>
      </w:r>
      <w:proofErr w:type="spellEnd"/>
      <w:r w:rsidRPr="00172280">
        <w:rPr>
          <w:rFonts w:ascii="Times New Roman" w:eastAsia="Segoe UI" w:hAnsi="Times New Roman" w:cs="Times New Roman"/>
          <w:sz w:val="28"/>
          <w:lang w:val="ru-RU"/>
        </w:rPr>
        <w:t>».</w:t>
      </w:r>
    </w:p>
    <w:p w14:paraId="6029311F" w14:textId="77777777" w:rsidR="00A52308" w:rsidRDefault="00A52308" w:rsidP="00A52308">
      <w:pPr>
        <w:textAlignment w:val="auto"/>
        <w:rPr>
          <w:rFonts w:ascii="Times New Roman" w:eastAsia="Segoe UI" w:hAnsi="Times New Roman" w:cs="Times New Roman"/>
          <w:sz w:val="28"/>
          <w:lang w:val="ru-RU"/>
        </w:rPr>
      </w:pPr>
    </w:p>
    <w:p w14:paraId="274E61E8" w14:textId="77777777" w:rsidR="00A52308" w:rsidRPr="00172280" w:rsidRDefault="00A52308" w:rsidP="00A52308">
      <w:pPr>
        <w:textAlignment w:val="auto"/>
        <w:rPr>
          <w:rFonts w:ascii="Times New Roman" w:eastAsia="Segoe UI" w:hAnsi="Times New Roman" w:cs="Times New Roman"/>
          <w:sz w:val="28"/>
          <w:lang w:val="ru-RU"/>
        </w:rPr>
      </w:pPr>
      <w:r>
        <w:rPr>
          <w:rFonts w:ascii="Times New Roman" w:eastAsia="Segoe UI" w:hAnsi="Times New Roman" w:cs="Times New Roman"/>
          <w:sz w:val="28"/>
          <w:lang w:val="ru-RU"/>
        </w:rPr>
        <w:t xml:space="preserve">             </w:t>
      </w:r>
      <w:r w:rsidRPr="00172280">
        <w:rPr>
          <w:rFonts w:ascii="Times New Roman" w:eastAsia="Segoe UI" w:hAnsi="Times New Roman" w:cs="Times New Roman"/>
          <w:sz w:val="28"/>
          <w:lang w:val="ru-RU"/>
        </w:rPr>
        <w:t>___ _______20__року                                                      ______________</w:t>
      </w:r>
    </w:p>
    <w:p w14:paraId="050ECD7D" w14:textId="77777777" w:rsidR="00A52308" w:rsidRPr="00172280" w:rsidRDefault="00A52308" w:rsidP="00A52308">
      <w:pPr>
        <w:textAlignment w:val="auto"/>
        <w:rPr>
          <w:rFonts w:eastAsia="Segoe UI"/>
        </w:rPr>
      </w:pPr>
      <w:r w:rsidRPr="00172280">
        <w:rPr>
          <w:rFonts w:ascii="Times New Roman" w:eastAsia="Segoe UI" w:hAnsi="Times New Roman" w:cs="Times New Roman"/>
          <w:sz w:val="28"/>
          <w:lang w:val="ru-RU"/>
        </w:rPr>
        <w:t xml:space="preserve">                                                                                            </w:t>
      </w:r>
      <w:r>
        <w:rPr>
          <w:rFonts w:ascii="Times New Roman" w:eastAsia="Segoe UI" w:hAnsi="Times New Roman" w:cs="Times New Roman"/>
          <w:sz w:val="28"/>
          <w:lang w:val="ru-RU"/>
        </w:rPr>
        <w:t xml:space="preserve">               </w:t>
      </w:r>
      <w:r w:rsidRPr="00172280">
        <w:rPr>
          <w:rFonts w:ascii="Times New Roman" w:eastAsia="Segoe UI" w:hAnsi="Times New Roman" w:cs="Times New Roman"/>
          <w:sz w:val="28"/>
          <w:lang w:val="ru-RU"/>
        </w:rPr>
        <w:t xml:space="preserve"> </w:t>
      </w:r>
      <w:r w:rsidRPr="00172280">
        <w:rPr>
          <w:rFonts w:ascii="Times New Roman" w:eastAsia="Segoe UI" w:hAnsi="Times New Roman" w:cs="Times New Roman"/>
          <w:sz w:val="20"/>
          <w:lang w:val="ru-RU"/>
        </w:rPr>
        <w:t>(</w:t>
      </w:r>
      <w:proofErr w:type="spellStart"/>
      <w:r w:rsidRPr="00172280">
        <w:rPr>
          <w:rFonts w:ascii="Times New Roman" w:eastAsia="Segoe UI" w:hAnsi="Times New Roman" w:cs="Times New Roman"/>
          <w:sz w:val="20"/>
          <w:lang w:val="ru-RU"/>
        </w:rPr>
        <w:t>підпис</w:t>
      </w:r>
      <w:proofErr w:type="spellEnd"/>
      <w:r w:rsidRPr="00172280">
        <w:rPr>
          <w:rFonts w:ascii="Times New Roman" w:eastAsia="Segoe UI" w:hAnsi="Times New Roman" w:cs="Times New Roman"/>
          <w:sz w:val="20"/>
          <w:lang w:val="ru-RU"/>
        </w:rPr>
        <w:t xml:space="preserve"> </w:t>
      </w:r>
      <w:proofErr w:type="spellStart"/>
      <w:r w:rsidRPr="00172280">
        <w:rPr>
          <w:rFonts w:ascii="Times New Roman" w:eastAsia="Segoe UI" w:hAnsi="Times New Roman" w:cs="Times New Roman"/>
          <w:sz w:val="20"/>
          <w:lang w:val="ru-RU"/>
        </w:rPr>
        <w:t>заявника</w:t>
      </w:r>
      <w:proofErr w:type="spellEnd"/>
      <w:r w:rsidRPr="00172280">
        <w:rPr>
          <w:rFonts w:ascii="Times New Roman" w:eastAsia="Segoe UI" w:hAnsi="Times New Roman" w:cs="Times New Roman"/>
          <w:sz w:val="20"/>
          <w:lang w:val="ru-RU"/>
        </w:rPr>
        <w:t>)</w:t>
      </w:r>
    </w:p>
    <w:p w14:paraId="23EDDD79" w14:textId="77777777" w:rsidR="00A52308" w:rsidRPr="0067307E" w:rsidRDefault="00A52308" w:rsidP="00A52308">
      <w:pPr>
        <w:jc w:val="center"/>
        <w:rPr>
          <w:rFonts w:hint="eastAsia"/>
        </w:rPr>
      </w:pPr>
    </w:p>
    <w:p w14:paraId="7756331C" w14:textId="77777777" w:rsidR="00D82F30" w:rsidRDefault="00D82F30">
      <w:pPr>
        <w:spacing w:line="252" w:lineRule="auto"/>
        <w:jc w:val="center"/>
        <w:rPr>
          <w:b/>
        </w:rPr>
      </w:pPr>
    </w:p>
    <w:p w14:paraId="40F3B64D" w14:textId="77777777" w:rsidR="00D82F30" w:rsidRDefault="00D82F30">
      <w:pPr>
        <w:spacing w:line="252" w:lineRule="auto"/>
        <w:jc w:val="center"/>
        <w:rPr>
          <w:b/>
        </w:rPr>
      </w:pPr>
    </w:p>
    <w:p w14:paraId="60A58EFF" w14:textId="77777777" w:rsidR="0001501F" w:rsidRDefault="0001501F">
      <w:pPr>
        <w:spacing w:line="252" w:lineRule="auto"/>
        <w:jc w:val="center"/>
        <w:rPr>
          <w:b/>
        </w:rPr>
      </w:pPr>
    </w:p>
    <w:p w14:paraId="4A6BC379" w14:textId="77777777" w:rsidR="0001501F" w:rsidRDefault="0001501F">
      <w:pPr>
        <w:spacing w:line="252" w:lineRule="auto"/>
        <w:jc w:val="center"/>
        <w:rPr>
          <w:b/>
        </w:rPr>
      </w:pPr>
    </w:p>
    <w:p w14:paraId="2336D5F2" w14:textId="77777777" w:rsidR="0001501F" w:rsidRDefault="0001501F">
      <w:pPr>
        <w:spacing w:line="252" w:lineRule="auto"/>
        <w:jc w:val="center"/>
        <w:rPr>
          <w:b/>
        </w:rPr>
      </w:pPr>
    </w:p>
    <w:p w14:paraId="09BA685A" w14:textId="77777777" w:rsidR="0001501F" w:rsidRDefault="0001501F">
      <w:pPr>
        <w:spacing w:line="252" w:lineRule="auto"/>
        <w:jc w:val="center"/>
        <w:rPr>
          <w:b/>
        </w:rPr>
      </w:pPr>
    </w:p>
    <w:p w14:paraId="4F420A74" w14:textId="77777777" w:rsidR="0001501F" w:rsidRDefault="0001501F">
      <w:pPr>
        <w:spacing w:line="252" w:lineRule="auto"/>
        <w:jc w:val="center"/>
        <w:rPr>
          <w:b/>
        </w:rPr>
      </w:pPr>
    </w:p>
    <w:p w14:paraId="3397E21A" w14:textId="77777777" w:rsidR="0001501F" w:rsidRDefault="0001501F">
      <w:pPr>
        <w:spacing w:line="252" w:lineRule="auto"/>
        <w:jc w:val="center"/>
        <w:rPr>
          <w:b/>
        </w:rPr>
      </w:pPr>
    </w:p>
    <w:p w14:paraId="64C9D0BE" w14:textId="77777777" w:rsidR="0001501F" w:rsidRDefault="0001501F">
      <w:pPr>
        <w:spacing w:line="252" w:lineRule="auto"/>
        <w:jc w:val="center"/>
        <w:rPr>
          <w:b/>
        </w:rPr>
      </w:pPr>
    </w:p>
    <w:p w14:paraId="2D59E5F0" w14:textId="77777777" w:rsidR="0001501F" w:rsidRDefault="0001501F">
      <w:pPr>
        <w:spacing w:line="252" w:lineRule="auto"/>
        <w:jc w:val="center"/>
        <w:rPr>
          <w:b/>
        </w:rPr>
      </w:pPr>
    </w:p>
    <w:p w14:paraId="6CD6E4A7" w14:textId="77777777" w:rsidR="0001501F" w:rsidRDefault="0001501F">
      <w:pPr>
        <w:spacing w:line="252" w:lineRule="auto"/>
        <w:jc w:val="center"/>
        <w:rPr>
          <w:b/>
        </w:rPr>
      </w:pPr>
    </w:p>
    <w:p w14:paraId="0B0ECAEA" w14:textId="77777777" w:rsidR="0001501F" w:rsidRDefault="0001501F">
      <w:pPr>
        <w:spacing w:line="252" w:lineRule="auto"/>
        <w:jc w:val="center"/>
        <w:rPr>
          <w:b/>
        </w:rPr>
      </w:pPr>
    </w:p>
    <w:p w14:paraId="518B2A61" w14:textId="77777777" w:rsidR="0001501F" w:rsidRDefault="0001501F">
      <w:pPr>
        <w:spacing w:line="252" w:lineRule="auto"/>
        <w:jc w:val="center"/>
        <w:rPr>
          <w:b/>
        </w:rPr>
      </w:pPr>
    </w:p>
    <w:p w14:paraId="62E5ADFE" w14:textId="77777777" w:rsidR="0001501F" w:rsidRDefault="0001501F">
      <w:pPr>
        <w:spacing w:line="252" w:lineRule="auto"/>
        <w:jc w:val="center"/>
        <w:rPr>
          <w:b/>
        </w:rPr>
      </w:pPr>
    </w:p>
    <w:p w14:paraId="2050D28D" w14:textId="77777777" w:rsidR="0001501F" w:rsidRDefault="0001501F">
      <w:pPr>
        <w:spacing w:line="252" w:lineRule="auto"/>
        <w:jc w:val="center"/>
        <w:rPr>
          <w:b/>
        </w:rPr>
      </w:pPr>
    </w:p>
    <w:p w14:paraId="57AA2691" w14:textId="77777777" w:rsidR="0001501F" w:rsidRDefault="0001501F">
      <w:pPr>
        <w:spacing w:line="252" w:lineRule="auto"/>
        <w:jc w:val="center"/>
        <w:rPr>
          <w:b/>
        </w:rPr>
      </w:pPr>
    </w:p>
    <w:p w14:paraId="35965D1F" w14:textId="77777777" w:rsidR="0001501F" w:rsidRDefault="0001501F" w:rsidP="0001501F">
      <w:pPr>
        <w:jc w:val="right"/>
        <w:rPr>
          <w:rFonts w:ascii="Times New Roman" w:eastAsia="Segoe UI" w:hAnsi="Times New Roman" w:cs="Times New Roman"/>
          <w:sz w:val="22"/>
          <w:szCs w:val="22"/>
        </w:rPr>
      </w:pPr>
      <w:r w:rsidRPr="007E5718">
        <w:rPr>
          <w:rFonts w:ascii="Times New Roman" w:eastAsia="Segoe UI" w:hAnsi="Times New Roman" w:cs="Times New Roman"/>
          <w:sz w:val="22"/>
          <w:szCs w:val="22"/>
        </w:rPr>
        <w:lastRenderedPageBreak/>
        <w:t xml:space="preserve">Додаток </w:t>
      </w:r>
      <w:r>
        <w:rPr>
          <w:rFonts w:ascii="Times New Roman" w:eastAsia="Segoe UI" w:hAnsi="Times New Roman" w:cs="Times New Roman"/>
          <w:sz w:val="22"/>
          <w:szCs w:val="22"/>
        </w:rPr>
        <w:t>6</w:t>
      </w:r>
    </w:p>
    <w:p w14:paraId="647F3CEF" w14:textId="77777777" w:rsidR="00421ABE" w:rsidRDefault="00421ABE" w:rsidP="0001501F">
      <w:pPr>
        <w:jc w:val="right"/>
        <w:rPr>
          <w:rFonts w:ascii="Times New Roman" w:eastAsia="Segoe UI" w:hAnsi="Times New Roman" w:cs="Times New Roman"/>
          <w:sz w:val="22"/>
          <w:szCs w:val="22"/>
        </w:rPr>
      </w:pPr>
    </w:p>
    <w:p w14:paraId="00519264" w14:textId="77777777" w:rsidR="00421ABE" w:rsidRPr="00172280" w:rsidRDefault="00421ABE" w:rsidP="00421ABE">
      <w:pPr>
        <w:tabs>
          <w:tab w:val="left" w:pos="6585"/>
        </w:tabs>
        <w:jc w:val="both"/>
        <w:textAlignment w:val="auto"/>
        <w:rPr>
          <w:rFonts w:ascii="Times New Roman" w:eastAsia="Segoe UI" w:hAnsi="Times New Roman" w:cs="Times New Roman"/>
          <w:sz w:val="28"/>
          <w:szCs w:val="28"/>
          <w:shd w:val="clear" w:color="auto" w:fill="FFFFFF"/>
          <w:lang w:eastAsia="ru-RU"/>
        </w:rPr>
      </w:pPr>
      <w:r>
        <w:rPr>
          <w:rFonts w:ascii="Times New Roman" w:eastAsia="Segoe UI" w:hAnsi="Times New Roman" w:cs="Times New Roman"/>
          <w:sz w:val="28"/>
          <w:szCs w:val="28"/>
          <w:shd w:val="clear" w:color="auto" w:fill="FFFFFF"/>
          <w:lang w:eastAsia="ru-RU"/>
        </w:rPr>
        <w:t xml:space="preserve">                                                                                         </w:t>
      </w:r>
      <w:r w:rsidRPr="00172280">
        <w:rPr>
          <w:rFonts w:ascii="Times New Roman" w:eastAsia="Segoe UI" w:hAnsi="Times New Roman" w:cs="Times New Roman"/>
          <w:sz w:val="28"/>
          <w:szCs w:val="28"/>
          <w:shd w:val="clear" w:color="auto" w:fill="FFFFFF"/>
          <w:lang w:eastAsia="ru-RU"/>
        </w:rPr>
        <w:t xml:space="preserve">Начальнику </w:t>
      </w:r>
      <w:proofErr w:type="spellStart"/>
      <w:r w:rsidRPr="00172280">
        <w:rPr>
          <w:rFonts w:ascii="Times New Roman" w:eastAsia="Segoe UI" w:hAnsi="Times New Roman" w:cs="Times New Roman"/>
          <w:sz w:val="28"/>
          <w:szCs w:val="28"/>
          <w:shd w:val="clear" w:color="auto" w:fill="FFFFFF"/>
          <w:lang w:eastAsia="ru-RU"/>
        </w:rPr>
        <w:t>Присиваської</w:t>
      </w:r>
      <w:proofErr w:type="spellEnd"/>
      <w:r w:rsidRPr="00172280">
        <w:rPr>
          <w:rFonts w:ascii="Times New Roman" w:eastAsia="Segoe UI" w:hAnsi="Times New Roman" w:cs="Times New Roman"/>
          <w:sz w:val="28"/>
          <w:szCs w:val="28"/>
          <w:shd w:val="clear" w:color="auto" w:fill="FFFFFF"/>
          <w:lang w:eastAsia="ru-RU"/>
        </w:rPr>
        <w:t xml:space="preserve">      </w:t>
      </w:r>
    </w:p>
    <w:p w14:paraId="5469B994" w14:textId="77777777" w:rsidR="00421ABE" w:rsidRPr="00172280" w:rsidRDefault="00421ABE" w:rsidP="00421ABE">
      <w:pPr>
        <w:tabs>
          <w:tab w:val="left" w:pos="6585"/>
        </w:tabs>
        <w:jc w:val="both"/>
        <w:textAlignment w:val="auto"/>
        <w:rPr>
          <w:rFonts w:ascii="Times New Roman" w:eastAsia="Segoe UI" w:hAnsi="Times New Roman" w:cs="Times New Roman"/>
          <w:sz w:val="28"/>
          <w:szCs w:val="28"/>
          <w:shd w:val="clear" w:color="auto" w:fill="FFFFFF"/>
          <w:lang w:eastAsia="ru-RU"/>
        </w:rPr>
      </w:pPr>
      <w:r w:rsidRPr="00172280">
        <w:rPr>
          <w:rFonts w:ascii="Times New Roman" w:eastAsia="Segoe UI" w:hAnsi="Times New Roman" w:cs="Times New Roman"/>
          <w:sz w:val="28"/>
          <w:szCs w:val="28"/>
          <w:shd w:val="clear" w:color="auto" w:fill="FFFFFF"/>
          <w:lang w:eastAsia="ru-RU"/>
        </w:rPr>
        <w:t xml:space="preserve">                                                                                          сільської військової</w:t>
      </w:r>
    </w:p>
    <w:p w14:paraId="770145E5" w14:textId="77777777" w:rsidR="00421ABE" w:rsidRPr="00172280" w:rsidRDefault="00421ABE" w:rsidP="00421ABE">
      <w:pPr>
        <w:tabs>
          <w:tab w:val="left" w:pos="6585"/>
        </w:tabs>
        <w:jc w:val="both"/>
        <w:textAlignment w:val="auto"/>
        <w:rPr>
          <w:rFonts w:ascii="Times New Roman" w:eastAsia="Segoe UI" w:hAnsi="Times New Roman" w:cs="Times New Roman"/>
          <w:sz w:val="28"/>
          <w:szCs w:val="28"/>
          <w:shd w:val="clear" w:color="auto" w:fill="FFFFFF"/>
          <w:lang w:eastAsia="ru-RU"/>
        </w:rPr>
      </w:pPr>
      <w:r w:rsidRPr="00172280">
        <w:rPr>
          <w:rFonts w:ascii="Times New Roman" w:eastAsia="Segoe UI" w:hAnsi="Times New Roman" w:cs="Times New Roman"/>
          <w:sz w:val="28"/>
          <w:szCs w:val="28"/>
          <w:shd w:val="clear" w:color="auto" w:fill="FFFFFF"/>
          <w:lang w:eastAsia="ru-RU"/>
        </w:rPr>
        <w:t xml:space="preserve">                                                                                          адміністрації Каховського</w:t>
      </w:r>
    </w:p>
    <w:p w14:paraId="06E35656" w14:textId="77777777" w:rsidR="00421ABE" w:rsidRPr="00172280" w:rsidRDefault="00421ABE" w:rsidP="00421ABE">
      <w:pPr>
        <w:tabs>
          <w:tab w:val="left" w:pos="6585"/>
        </w:tabs>
        <w:jc w:val="both"/>
        <w:textAlignment w:val="auto"/>
        <w:rPr>
          <w:rFonts w:ascii="Times New Roman" w:eastAsia="Segoe UI" w:hAnsi="Times New Roman" w:cs="Times New Roman"/>
          <w:sz w:val="28"/>
          <w:szCs w:val="28"/>
          <w:shd w:val="clear" w:color="auto" w:fill="FFFFFF"/>
          <w:lang w:eastAsia="ru-RU"/>
        </w:rPr>
      </w:pPr>
      <w:r w:rsidRPr="00172280">
        <w:rPr>
          <w:rFonts w:ascii="Times New Roman" w:eastAsia="Segoe UI" w:hAnsi="Times New Roman" w:cs="Times New Roman"/>
          <w:sz w:val="28"/>
          <w:szCs w:val="28"/>
          <w:shd w:val="clear" w:color="auto" w:fill="FFFFFF"/>
          <w:lang w:eastAsia="ru-RU"/>
        </w:rPr>
        <w:t xml:space="preserve">                                                                                          району Херсонської області</w:t>
      </w:r>
    </w:p>
    <w:p w14:paraId="5A73C355" w14:textId="77777777" w:rsidR="00421ABE" w:rsidRDefault="00421ABE" w:rsidP="00421ABE">
      <w:pPr>
        <w:tabs>
          <w:tab w:val="left" w:pos="6585"/>
        </w:tabs>
        <w:jc w:val="both"/>
        <w:textAlignment w:val="auto"/>
        <w:rPr>
          <w:rFonts w:ascii="Times New Roman" w:eastAsia="Segoe UI" w:hAnsi="Times New Roman" w:cs="Times New Roman"/>
          <w:sz w:val="28"/>
          <w:szCs w:val="28"/>
          <w:shd w:val="clear" w:color="auto" w:fill="FFFFFF"/>
          <w:lang w:eastAsia="ru-RU"/>
        </w:rPr>
      </w:pPr>
      <w:r w:rsidRPr="00172280">
        <w:rPr>
          <w:rFonts w:ascii="Times New Roman" w:eastAsia="Segoe UI" w:hAnsi="Times New Roman" w:cs="Times New Roman"/>
          <w:sz w:val="28"/>
          <w:szCs w:val="28"/>
          <w:shd w:val="clear" w:color="auto" w:fill="FFFFFF"/>
          <w:lang w:eastAsia="ru-RU"/>
        </w:rPr>
        <w:t xml:space="preserve">                                                                                          </w:t>
      </w:r>
      <w:proofErr w:type="spellStart"/>
      <w:r>
        <w:rPr>
          <w:rFonts w:ascii="Times New Roman" w:eastAsia="Segoe UI" w:hAnsi="Times New Roman" w:cs="Times New Roman"/>
          <w:sz w:val="28"/>
          <w:szCs w:val="28"/>
          <w:shd w:val="clear" w:color="auto" w:fill="FFFFFF"/>
          <w:lang w:eastAsia="ru-RU"/>
        </w:rPr>
        <w:t>Пелешок</w:t>
      </w:r>
      <w:proofErr w:type="spellEnd"/>
      <w:r>
        <w:rPr>
          <w:rFonts w:ascii="Times New Roman" w:eastAsia="Segoe UI" w:hAnsi="Times New Roman" w:cs="Times New Roman"/>
          <w:sz w:val="28"/>
          <w:szCs w:val="28"/>
          <w:shd w:val="clear" w:color="auto" w:fill="FFFFFF"/>
          <w:lang w:eastAsia="ru-RU"/>
        </w:rPr>
        <w:t xml:space="preserve"> Олені Степанівні</w:t>
      </w:r>
    </w:p>
    <w:p w14:paraId="26198685" w14:textId="77777777" w:rsidR="00421ABE" w:rsidRPr="00172280" w:rsidRDefault="00421ABE" w:rsidP="00421ABE">
      <w:pPr>
        <w:tabs>
          <w:tab w:val="left" w:pos="6585"/>
        </w:tabs>
        <w:jc w:val="both"/>
        <w:textAlignment w:val="auto"/>
        <w:rPr>
          <w:rFonts w:eastAsia="Segoe UI"/>
        </w:rPr>
      </w:pPr>
    </w:p>
    <w:p w14:paraId="3C4A72B6" w14:textId="77777777" w:rsidR="00421ABE" w:rsidRPr="00172280" w:rsidRDefault="00421ABE" w:rsidP="00421ABE">
      <w:pPr>
        <w:tabs>
          <w:tab w:val="left" w:pos="6585"/>
        </w:tabs>
        <w:jc w:val="both"/>
        <w:textAlignment w:val="auto"/>
        <w:rPr>
          <w:rFonts w:eastAsia="Segoe UI"/>
        </w:rPr>
      </w:pPr>
      <w:r w:rsidRPr="00172280">
        <w:rPr>
          <w:rFonts w:ascii="Times New Roman" w:eastAsia="Segoe UI" w:hAnsi="Times New Roman" w:cs="Times New Roman"/>
          <w:sz w:val="28"/>
          <w:szCs w:val="28"/>
          <w:shd w:val="clear" w:color="auto" w:fill="FFFFFF"/>
          <w:lang w:eastAsia="ru-RU"/>
        </w:rPr>
        <w:t xml:space="preserve">                                                                                           ______________________</w:t>
      </w:r>
    </w:p>
    <w:p w14:paraId="0F1F7428" w14:textId="77777777" w:rsidR="00421ABE" w:rsidRPr="00172280" w:rsidRDefault="00421ABE" w:rsidP="00421ABE">
      <w:pPr>
        <w:tabs>
          <w:tab w:val="left" w:pos="6585"/>
        </w:tabs>
        <w:jc w:val="both"/>
        <w:textAlignment w:val="auto"/>
        <w:rPr>
          <w:rFonts w:eastAsia="Segoe UI"/>
        </w:rPr>
      </w:pPr>
      <w:r w:rsidRPr="00172280">
        <w:rPr>
          <w:rFonts w:ascii="Times New Roman" w:eastAsia="Segoe UI" w:hAnsi="Times New Roman" w:cs="Times New Roman"/>
          <w:szCs w:val="28"/>
          <w:shd w:val="clear" w:color="auto" w:fill="FFFFFF"/>
          <w:lang w:eastAsia="ru-RU"/>
        </w:rPr>
        <w:t xml:space="preserve">                                                                                                            </w:t>
      </w:r>
      <w:r w:rsidRPr="00172280">
        <w:rPr>
          <w:rFonts w:ascii="Times New Roman" w:eastAsia="Segoe UI" w:hAnsi="Times New Roman" w:cs="Times New Roman"/>
          <w:sz w:val="20"/>
          <w:szCs w:val="28"/>
          <w:shd w:val="clear" w:color="auto" w:fill="FFFFFF"/>
          <w:lang w:eastAsia="ru-RU"/>
        </w:rPr>
        <w:t>(прізвище, ім'я та по батькові)</w:t>
      </w:r>
    </w:p>
    <w:p w14:paraId="44B7D34F" w14:textId="77777777" w:rsidR="00421ABE" w:rsidRPr="00172280" w:rsidRDefault="00421ABE" w:rsidP="00421ABE">
      <w:pPr>
        <w:tabs>
          <w:tab w:val="left" w:pos="6585"/>
        </w:tabs>
        <w:jc w:val="both"/>
        <w:textAlignment w:val="auto"/>
        <w:rPr>
          <w:rFonts w:ascii="Times New Roman" w:eastAsia="Segoe UI" w:hAnsi="Times New Roman" w:cs="Times New Roman"/>
          <w:szCs w:val="28"/>
          <w:shd w:val="clear" w:color="auto" w:fill="FFFFFF"/>
          <w:lang w:val="ru-RU" w:eastAsia="ru-RU"/>
        </w:rPr>
      </w:pPr>
      <w:r w:rsidRPr="00172280">
        <w:rPr>
          <w:rFonts w:ascii="Times New Roman" w:eastAsia="Segoe UI" w:hAnsi="Times New Roman" w:cs="Times New Roman"/>
          <w:szCs w:val="28"/>
          <w:shd w:val="clear" w:color="auto" w:fill="FFFFFF"/>
          <w:lang w:eastAsia="ru-RU"/>
        </w:rPr>
        <w:t xml:space="preserve">                                                                                                          </w:t>
      </w:r>
      <w:r w:rsidRPr="00172280">
        <w:rPr>
          <w:rFonts w:ascii="Times New Roman" w:eastAsia="Segoe UI" w:hAnsi="Times New Roman" w:cs="Times New Roman"/>
          <w:szCs w:val="28"/>
          <w:shd w:val="clear" w:color="auto" w:fill="FFFFFF"/>
          <w:lang w:val="ru-RU" w:eastAsia="ru-RU"/>
        </w:rPr>
        <w:t>___________________________</w:t>
      </w:r>
    </w:p>
    <w:p w14:paraId="5B32610E" w14:textId="77777777" w:rsidR="00421ABE" w:rsidRPr="00172280" w:rsidRDefault="00421ABE" w:rsidP="00421ABE">
      <w:pPr>
        <w:tabs>
          <w:tab w:val="left" w:pos="6585"/>
        </w:tabs>
        <w:jc w:val="both"/>
        <w:textAlignment w:val="auto"/>
        <w:rPr>
          <w:rFonts w:eastAsia="Segoe UI"/>
        </w:rPr>
      </w:pPr>
      <w:r w:rsidRPr="00172280">
        <w:rPr>
          <w:rFonts w:ascii="Times New Roman" w:eastAsia="Segoe UI" w:hAnsi="Times New Roman" w:cs="Times New Roman"/>
          <w:sz w:val="22"/>
          <w:szCs w:val="28"/>
          <w:shd w:val="clear" w:color="auto" w:fill="FFFFFF"/>
          <w:lang w:eastAsia="ru-RU"/>
        </w:rPr>
        <w:t xml:space="preserve">                                </w:t>
      </w:r>
      <w:r w:rsidRPr="00172280">
        <w:rPr>
          <w:rFonts w:ascii="Times New Roman" w:eastAsia="Segoe UI" w:hAnsi="Times New Roman" w:cs="Times New Roman"/>
          <w:sz w:val="22"/>
          <w:szCs w:val="28"/>
          <w:shd w:val="clear" w:color="auto" w:fill="FFFFFF"/>
          <w:lang w:val="ru-RU" w:eastAsia="ru-RU"/>
        </w:rPr>
        <w:t xml:space="preserve">                                                                                      </w:t>
      </w:r>
      <w:r w:rsidRPr="00172280">
        <w:rPr>
          <w:rFonts w:ascii="Times New Roman" w:eastAsia="Segoe UI" w:hAnsi="Times New Roman" w:cs="Times New Roman"/>
          <w:sz w:val="20"/>
          <w:szCs w:val="28"/>
          <w:shd w:val="clear" w:color="auto" w:fill="FFFFFF"/>
          <w:lang w:val="ru-RU" w:eastAsia="ru-RU"/>
        </w:rPr>
        <w:t>(</w:t>
      </w:r>
      <w:proofErr w:type="spellStart"/>
      <w:r w:rsidRPr="00172280">
        <w:rPr>
          <w:rFonts w:ascii="Times New Roman" w:eastAsia="Segoe UI" w:hAnsi="Times New Roman" w:cs="Times New Roman"/>
          <w:sz w:val="20"/>
          <w:szCs w:val="28"/>
          <w:shd w:val="clear" w:color="auto" w:fill="FFFFFF"/>
          <w:lang w:val="ru-RU" w:eastAsia="ru-RU"/>
        </w:rPr>
        <w:t>місце</w:t>
      </w:r>
      <w:proofErr w:type="spellEnd"/>
      <w:r w:rsidRPr="00172280">
        <w:rPr>
          <w:rFonts w:ascii="Times New Roman" w:eastAsia="Segoe UI" w:hAnsi="Times New Roman" w:cs="Times New Roman"/>
          <w:sz w:val="20"/>
          <w:szCs w:val="28"/>
          <w:shd w:val="clear" w:color="auto" w:fill="FFFFFF"/>
          <w:lang w:val="ru-RU" w:eastAsia="ru-RU"/>
        </w:rPr>
        <w:t xml:space="preserve"> </w:t>
      </w:r>
      <w:r w:rsidRPr="00172280">
        <w:rPr>
          <w:rFonts w:ascii="Times New Roman" w:eastAsia="Segoe UI" w:hAnsi="Times New Roman" w:cs="Times New Roman"/>
          <w:sz w:val="20"/>
          <w:szCs w:val="28"/>
          <w:shd w:val="clear" w:color="auto" w:fill="FFFFFF"/>
          <w:lang w:eastAsia="ru-RU"/>
        </w:rPr>
        <w:t>проживання заявника)</w:t>
      </w:r>
    </w:p>
    <w:p w14:paraId="36C22A62" w14:textId="77777777" w:rsidR="00421ABE" w:rsidRPr="00172280" w:rsidRDefault="00421ABE" w:rsidP="00421ABE">
      <w:pPr>
        <w:tabs>
          <w:tab w:val="left" w:pos="6585"/>
        </w:tabs>
        <w:jc w:val="center"/>
        <w:textAlignment w:val="auto"/>
        <w:rPr>
          <w:rFonts w:ascii="Times New Roman" w:eastAsia="Segoe UI" w:hAnsi="Times New Roman" w:cs="Times New Roman"/>
          <w:sz w:val="22"/>
          <w:szCs w:val="28"/>
          <w:shd w:val="clear" w:color="auto" w:fill="FFFFFF"/>
          <w:lang w:val="ru-RU" w:eastAsia="ru-RU"/>
        </w:rPr>
      </w:pPr>
      <w:r w:rsidRPr="00172280">
        <w:rPr>
          <w:rFonts w:ascii="Times New Roman" w:eastAsia="Segoe UI" w:hAnsi="Times New Roman" w:cs="Times New Roman"/>
          <w:sz w:val="22"/>
          <w:szCs w:val="28"/>
          <w:shd w:val="clear" w:color="auto" w:fill="FFFFFF"/>
          <w:lang w:val="ru-RU" w:eastAsia="ru-RU"/>
        </w:rPr>
        <w:t xml:space="preserve">                                                                                                                  ______________________________</w:t>
      </w:r>
    </w:p>
    <w:p w14:paraId="51E0B257" w14:textId="77777777" w:rsidR="00421ABE" w:rsidRPr="00172280" w:rsidRDefault="00421ABE" w:rsidP="00421ABE">
      <w:pPr>
        <w:tabs>
          <w:tab w:val="left" w:pos="6585"/>
        </w:tabs>
        <w:jc w:val="center"/>
        <w:textAlignment w:val="auto"/>
        <w:rPr>
          <w:rFonts w:eastAsia="Segoe UI"/>
        </w:rPr>
      </w:pPr>
      <w:r w:rsidRPr="00172280">
        <w:rPr>
          <w:rFonts w:ascii="Times New Roman" w:eastAsia="Segoe UI" w:hAnsi="Times New Roman" w:cs="Times New Roman"/>
          <w:sz w:val="20"/>
          <w:szCs w:val="28"/>
          <w:shd w:val="clear" w:color="auto" w:fill="FFFFFF"/>
          <w:lang w:val="ru-RU" w:eastAsia="ru-RU"/>
        </w:rPr>
        <w:t xml:space="preserve">                                                                                             </w:t>
      </w:r>
      <w:r w:rsidRPr="00172280">
        <w:rPr>
          <w:rFonts w:ascii="Times New Roman" w:eastAsia="Segoe UI" w:hAnsi="Times New Roman" w:cs="Times New Roman"/>
          <w:szCs w:val="28"/>
          <w:shd w:val="clear" w:color="auto" w:fill="FFFFFF"/>
          <w:lang w:val="ru-RU" w:eastAsia="ru-RU"/>
        </w:rPr>
        <w:t xml:space="preserve"> </w:t>
      </w:r>
      <w:r w:rsidRPr="00172280">
        <w:rPr>
          <w:rFonts w:ascii="Times New Roman" w:eastAsia="Segoe UI" w:hAnsi="Times New Roman" w:cs="Times New Roman"/>
          <w:sz w:val="20"/>
          <w:szCs w:val="28"/>
          <w:shd w:val="clear" w:color="auto" w:fill="FFFFFF"/>
          <w:lang w:val="ru-RU" w:eastAsia="ru-RU"/>
        </w:rPr>
        <w:t>(номер телефону)</w:t>
      </w:r>
    </w:p>
    <w:p w14:paraId="34268B0C" w14:textId="77777777" w:rsidR="00421ABE" w:rsidRPr="00172280" w:rsidRDefault="00421ABE" w:rsidP="00421ABE">
      <w:pPr>
        <w:tabs>
          <w:tab w:val="left" w:pos="6585"/>
        </w:tabs>
        <w:jc w:val="both"/>
        <w:textAlignment w:val="auto"/>
        <w:rPr>
          <w:rFonts w:ascii="Times New Roman" w:eastAsia="Segoe UI" w:hAnsi="Times New Roman" w:cs="Times New Roman"/>
          <w:sz w:val="28"/>
          <w:szCs w:val="28"/>
          <w:shd w:val="clear" w:color="auto" w:fill="FFFFFF"/>
          <w:lang w:eastAsia="ru-RU"/>
        </w:rPr>
      </w:pPr>
    </w:p>
    <w:p w14:paraId="45B12439" w14:textId="77777777" w:rsidR="00421ABE" w:rsidRPr="00172280" w:rsidRDefault="00421ABE" w:rsidP="00421ABE">
      <w:pPr>
        <w:tabs>
          <w:tab w:val="left" w:pos="3750"/>
        </w:tabs>
        <w:jc w:val="center"/>
        <w:textAlignment w:val="auto"/>
        <w:rPr>
          <w:rFonts w:eastAsia="Segoe UI"/>
          <w:b/>
          <w:sz w:val="30"/>
          <w:szCs w:val="28"/>
          <w:lang w:val="ru-RU"/>
        </w:rPr>
      </w:pPr>
      <w:proofErr w:type="spellStart"/>
      <w:r w:rsidRPr="00172280">
        <w:rPr>
          <w:rFonts w:eastAsia="Segoe UI"/>
          <w:b/>
          <w:sz w:val="30"/>
          <w:szCs w:val="28"/>
          <w:lang w:val="ru-RU"/>
        </w:rPr>
        <w:t>Заява</w:t>
      </w:r>
      <w:proofErr w:type="spellEnd"/>
    </w:p>
    <w:p w14:paraId="37C788E2" w14:textId="77777777" w:rsidR="00421ABE" w:rsidRDefault="00421ABE" w:rsidP="00421ABE">
      <w:pPr>
        <w:widowControl/>
        <w:suppressAutoHyphens w:val="0"/>
        <w:ind w:right="360"/>
        <w:jc w:val="both"/>
        <w:textAlignment w:val="auto"/>
        <w:rPr>
          <w:rFonts w:ascii="Times New Roman" w:eastAsia="Segoe UI" w:hAnsi="Times New Roman" w:cs="Times New Roman"/>
          <w:b/>
          <w:sz w:val="32"/>
          <w:szCs w:val="32"/>
          <w:lang w:val="ru-RU"/>
        </w:rPr>
      </w:pPr>
      <w:r>
        <w:rPr>
          <w:rFonts w:ascii="Times New Roman" w:eastAsia="Segoe UI" w:hAnsi="Times New Roman" w:cs="Times New Roman"/>
          <w:b/>
          <w:sz w:val="32"/>
          <w:szCs w:val="32"/>
          <w:lang w:val="ru-RU"/>
        </w:rPr>
        <w:t xml:space="preserve">   </w:t>
      </w:r>
    </w:p>
    <w:p w14:paraId="7CDB0856" w14:textId="77777777" w:rsidR="00421ABE" w:rsidRPr="00421ABE" w:rsidRDefault="00421ABE" w:rsidP="00421ABE">
      <w:pPr>
        <w:widowControl/>
        <w:suppressAutoHyphens w:val="0"/>
        <w:ind w:right="360"/>
        <w:jc w:val="both"/>
        <w:textAlignment w:val="auto"/>
        <w:rPr>
          <w:rFonts w:ascii="Calibri" w:hAnsi="Calibri"/>
          <w:i/>
          <w:iCs/>
          <w:color w:val="333333"/>
          <w:spacing w:val="7"/>
          <w:sz w:val="28"/>
          <w:szCs w:val="28"/>
          <w:shd w:val="clear" w:color="auto" w:fill="FFFFFF"/>
        </w:rPr>
      </w:pPr>
      <w:r>
        <w:rPr>
          <w:rFonts w:ascii="Times New Roman" w:eastAsia="Segoe UI" w:hAnsi="Times New Roman" w:cs="Times New Roman"/>
          <w:b/>
          <w:sz w:val="32"/>
          <w:szCs w:val="32"/>
          <w:lang w:val="ru-RU"/>
        </w:rPr>
        <w:t xml:space="preserve">    </w:t>
      </w:r>
      <w:r w:rsidRPr="00453770">
        <w:rPr>
          <w:rFonts w:ascii="Times New Roman" w:hAnsi="Times New Roman" w:cs="Times New Roman"/>
          <w:color w:val="333333"/>
          <w:spacing w:val="7"/>
          <w:sz w:val="28"/>
          <w:szCs w:val="28"/>
          <w:shd w:val="clear" w:color="auto" w:fill="FFFFFF"/>
        </w:rPr>
        <w:t>Прошу надати мені матеріальну допомогу як учаснику бойових дій, що отримав  _____ </w:t>
      </w:r>
      <w:r w:rsidRPr="00453770">
        <w:rPr>
          <w:rFonts w:ascii="Times New Roman" w:hAnsi="Times New Roman" w:cs="Times New Roman"/>
          <w:i/>
          <w:iCs/>
          <w:color w:val="333333"/>
          <w:spacing w:val="7"/>
          <w:sz w:val="28"/>
          <w:szCs w:val="28"/>
          <w:shd w:val="clear" w:color="auto" w:fill="FFFFFF"/>
        </w:rPr>
        <w:t>(вказати групу інвалідності )</w:t>
      </w:r>
      <w:r w:rsidRPr="00453770">
        <w:rPr>
          <w:rFonts w:ascii="Times New Roman" w:hAnsi="Times New Roman" w:cs="Times New Roman"/>
          <w:color w:val="333333"/>
          <w:spacing w:val="7"/>
          <w:sz w:val="28"/>
          <w:szCs w:val="28"/>
          <w:shd w:val="clear" w:color="auto" w:fill="FFFFFF"/>
        </w:rPr>
        <w:t>  пов’язану із захистом Батьківщини </w:t>
      </w:r>
      <w:r w:rsidRPr="00453770">
        <w:rPr>
          <w:rFonts w:ascii="Times New Roman" w:hAnsi="Times New Roman" w:cs="Times New Roman"/>
          <w:i/>
          <w:iCs/>
          <w:color w:val="333333"/>
          <w:spacing w:val="7"/>
          <w:sz w:val="28"/>
          <w:szCs w:val="28"/>
          <w:shd w:val="clear" w:color="auto" w:fill="FFFFFF"/>
        </w:rPr>
        <w:t>(виконання службових обов’язків, обов’язків військової служби, проходження військової служби).</w:t>
      </w:r>
      <w:r w:rsidRPr="00421ABE">
        <w:rPr>
          <w:rFonts w:ascii="Calibri" w:hAnsi="Calibri"/>
          <w:i/>
          <w:iCs/>
          <w:color w:val="333333"/>
          <w:spacing w:val="7"/>
          <w:sz w:val="28"/>
          <w:szCs w:val="28"/>
          <w:shd w:val="clear" w:color="auto" w:fill="FFFFFF"/>
        </w:rPr>
        <w:t xml:space="preserve"> </w:t>
      </w:r>
    </w:p>
    <w:p w14:paraId="79DBBAF5" w14:textId="77777777" w:rsidR="00421ABE" w:rsidRDefault="00421ABE" w:rsidP="00421ABE">
      <w:pPr>
        <w:widowControl/>
        <w:suppressAutoHyphens w:val="0"/>
        <w:ind w:right="360"/>
        <w:textAlignment w:val="auto"/>
        <w:rPr>
          <w:rFonts w:ascii="Times New Roman" w:eastAsia="Segoe UI" w:hAnsi="Times New Roman" w:cs="Times New Roman"/>
          <w:sz w:val="28"/>
          <w:lang w:val="ru-RU"/>
        </w:rPr>
      </w:pPr>
    </w:p>
    <w:p w14:paraId="7DA0429C" w14:textId="77777777" w:rsidR="00421ABE" w:rsidRPr="00172280" w:rsidRDefault="00421ABE" w:rsidP="00421ABE">
      <w:pPr>
        <w:widowControl/>
        <w:suppressAutoHyphens w:val="0"/>
        <w:ind w:right="360"/>
        <w:textAlignment w:val="auto"/>
        <w:rPr>
          <w:rFonts w:ascii="Times New Roman" w:eastAsia="Segoe UI" w:hAnsi="Times New Roman" w:cs="Times New Roman"/>
          <w:sz w:val="28"/>
          <w:lang w:val="ru-RU"/>
        </w:rPr>
      </w:pPr>
      <w:proofErr w:type="spellStart"/>
      <w:r w:rsidRPr="00172280">
        <w:rPr>
          <w:rFonts w:ascii="Times New Roman" w:eastAsia="Segoe UI" w:hAnsi="Times New Roman" w:cs="Times New Roman"/>
          <w:sz w:val="28"/>
          <w:lang w:val="ru-RU"/>
        </w:rPr>
        <w:t>Виплату</w:t>
      </w:r>
      <w:proofErr w:type="spellEnd"/>
      <w:r w:rsidRPr="00172280">
        <w:rPr>
          <w:rFonts w:ascii="Times New Roman" w:eastAsia="Segoe UI" w:hAnsi="Times New Roman" w:cs="Times New Roman"/>
          <w:sz w:val="28"/>
          <w:lang w:val="ru-RU"/>
        </w:rPr>
        <w:t xml:space="preserve"> прошу </w:t>
      </w:r>
      <w:proofErr w:type="spellStart"/>
      <w:r w:rsidRPr="00172280">
        <w:rPr>
          <w:rFonts w:ascii="Times New Roman" w:eastAsia="Segoe UI" w:hAnsi="Times New Roman" w:cs="Times New Roman"/>
          <w:sz w:val="28"/>
          <w:lang w:val="ru-RU"/>
        </w:rPr>
        <w:t>здійснити</w:t>
      </w:r>
      <w:proofErr w:type="spellEnd"/>
      <w:r w:rsidRPr="00172280">
        <w:rPr>
          <w:rFonts w:ascii="Times New Roman" w:eastAsia="Segoe UI" w:hAnsi="Times New Roman" w:cs="Times New Roman"/>
          <w:sz w:val="28"/>
          <w:lang w:val="ru-RU"/>
        </w:rPr>
        <w:t xml:space="preserve"> через __________________________________________________________________</w:t>
      </w:r>
    </w:p>
    <w:p w14:paraId="08285363" w14:textId="77777777" w:rsidR="00421ABE" w:rsidRPr="00172280" w:rsidRDefault="00421ABE" w:rsidP="00421ABE">
      <w:pPr>
        <w:textAlignment w:val="auto"/>
        <w:rPr>
          <w:rFonts w:ascii="Times New Roman" w:eastAsia="Segoe UI" w:hAnsi="Times New Roman" w:cs="Times New Roman"/>
          <w:sz w:val="20"/>
          <w:lang w:val="ru-RU"/>
        </w:rPr>
      </w:pPr>
      <w:r w:rsidRPr="00172280">
        <w:rPr>
          <w:rFonts w:ascii="Times New Roman" w:eastAsia="Segoe UI" w:hAnsi="Times New Roman" w:cs="Times New Roman"/>
          <w:sz w:val="20"/>
          <w:lang w:val="ru-RU"/>
        </w:rPr>
        <w:t xml:space="preserve">                         (</w:t>
      </w:r>
      <w:proofErr w:type="spellStart"/>
      <w:r w:rsidRPr="00172280">
        <w:rPr>
          <w:rFonts w:ascii="Times New Roman" w:eastAsia="Segoe UI" w:hAnsi="Times New Roman" w:cs="Times New Roman"/>
          <w:sz w:val="20"/>
          <w:lang w:val="ru-RU"/>
        </w:rPr>
        <w:t>найменування</w:t>
      </w:r>
      <w:proofErr w:type="spellEnd"/>
      <w:r w:rsidRPr="00172280">
        <w:rPr>
          <w:rFonts w:ascii="Times New Roman" w:eastAsia="Segoe UI" w:hAnsi="Times New Roman" w:cs="Times New Roman"/>
          <w:sz w:val="20"/>
          <w:lang w:val="ru-RU"/>
        </w:rPr>
        <w:t xml:space="preserve"> та </w:t>
      </w:r>
      <w:proofErr w:type="spellStart"/>
      <w:r w:rsidRPr="00172280">
        <w:rPr>
          <w:rFonts w:ascii="Times New Roman" w:eastAsia="Segoe UI" w:hAnsi="Times New Roman" w:cs="Times New Roman"/>
          <w:sz w:val="20"/>
          <w:lang w:val="ru-RU"/>
        </w:rPr>
        <w:t>реквізити</w:t>
      </w:r>
      <w:proofErr w:type="spellEnd"/>
      <w:r w:rsidRPr="00172280">
        <w:rPr>
          <w:rFonts w:ascii="Times New Roman" w:eastAsia="Segoe UI" w:hAnsi="Times New Roman" w:cs="Times New Roman"/>
          <w:sz w:val="20"/>
          <w:lang w:val="ru-RU"/>
        </w:rPr>
        <w:t xml:space="preserve"> банку державного сектора, номер </w:t>
      </w:r>
      <w:proofErr w:type="spellStart"/>
      <w:r w:rsidRPr="00172280">
        <w:rPr>
          <w:rFonts w:ascii="Times New Roman" w:eastAsia="Segoe UI" w:hAnsi="Times New Roman" w:cs="Times New Roman"/>
          <w:sz w:val="20"/>
          <w:lang w:val="ru-RU"/>
        </w:rPr>
        <w:t>рахунку</w:t>
      </w:r>
      <w:proofErr w:type="spellEnd"/>
      <w:r w:rsidRPr="00172280">
        <w:rPr>
          <w:rFonts w:ascii="Times New Roman" w:eastAsia="Segoe UI" w:hAnsi="Times New Roman" w:cs="Times New Roman"/>
          <w:sz w:val="20"/>
          <w:lang w:val="ru-RU"/>
        </w:rPr>
        <w:t>)</w:t>
      </w:r>
    </w:p>
    <w:p w14:paraId="0E13A20F" w14:textId="77777777" w:rsidR="00421ABE" w:rsidRPr="00172280" w:rsidRDefault="00421ABE" w:rsidP="00421ABE">
      <w:pPr>
        <w:textAlignment w:val="auto"/>
        <w:rPr>
          <w:rFonts w:ascii="Times New Roman" w:eastAsia="Segoe UI" w:hAnsi="Times New Roman" w:cs="Times New Roman"/>
          <w:sz w:val="28"/>
          <w:lang w:val="ru-RU"/>
        </w:rPr>
      </w:pPr>
    </w:p>
    <w:p w14:paraId="223CC98E" w14:textId="77777777" w:rsidR="00421ABE" w:rsidRDefault="00421ABE" w:rsidP="00421ABE">
      <w:pPr>
        <w:textAlignment w:val="auto"/>
        <w:rPr>
          <w:rFonts w:ascii="Times New Roman" w:hAnsi="Times New Roman" w:cs="Times New Roman"/>
          <w:color w:val="333333"/>
          <w:spacing w:val="7"/>
          <w:sz w:val="28"/>
          <w:szCs w:val="28"/>
          <w:shd w:val="clear" w:color="auto" w:fill="FFFFFF"/>
        </w:rPr>
      </w:pPr>
      <w:r w:rsidRPr="00A12B25">
        <w:rPr>
          <w:rFonts w:ascii="Times New Roman" w:hAnsi="Times New Roman" w:cs="Times New Roman"/>
          <w:color w:val="333333"/>
          <w:spacing w:val="7"/>
          <w:sz w:val="28"/>
          <w:szCs w:val="28"/>
          <w:shd w:val="clear" w:color="auto" w:fill="FFFFFF"/>
        </w:rPr>
        <w:t>Необхідні документи до заяви додаю</w:t>
      </w:r>
      <w:r>
        <w:rPr>
          <w:rFonts w:ascii="Times New Roman" w:hAnsi="Times New Roman" w:cs="Times New Roman"/>
          <w:color w:val="333333"/>
          <w:spacing w:val="7"/>
          <w:sz w:val="28"/>
          <w:szCs w:val="28"/>
          <w:shd w:val="clear" w:color="auto" w:fill="FFFFFF"/>
        </w:rPr>
        <w:t>.</w:t>
      </w:r>
    </w:p>
    <w:p w14:paraId="110D1798" w14:textId="77777777" w:rsidR="00421ABE" w:rsidRPr="00A12B25" w:rsidRDefault="00421ABE" w:rsidP="00421ABE">
      <w:pPr>
        <w:textAlignment w:val="auto"/>
        <w:rPr>
          <w:rFonts w:ascii="Times New Roman" w:eastAsia="Segoe UI" w:hAnsi="Times New Roman" w:cs="Times New Roman"/>
          <w:sz w:val="28"/>
          <w:lang w:val="ru-RU"/>
        </w:rPr>
      </w:pPr>
    </w:p>
    <w:p w14:paraId="3E4ECEE0" w14:textId="77777777" w:rsidR="00421ABE" w:rsidRPr="00172280" w:rsidRDefault="00421ABE" w:rsidP="00421ABE">
      <w:pPr>
        <w:textAlignment w:val="auto"/>
        <w:rPr>
          <w:rFonts w:ascii="Times New Roman" w:eastAsia="Segoe UI" w:hAnsi="Times New Roman" w:cs="Times New Roman"/>
          <w:sz w:val="28"/>
          <w:lang w:val="ru-RU"/>
        </w:rPr>
      </w:pPr>
    </w:p>
    <w:p w14:paraId="70634B1A" w14:textId="77777777" w:rsidR="00421ABE" w:rsidRPr="00172280" w:rsidRDefault="00421ABE" w:rsidP="00421ABE">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 xml:space="preserve">      ___    ______20__року                                                              ______________</w:t>
      </w:r>
    </w:p>
    <w:p w14:paraId="2C451B95" w14:textId="77777777" w:rsidR="00421ABE" w:rsidRPr="00172280" w:rsidRDefault="00421ABE" w:rsidP="00421ABE">
      <w:pPr>
        <w:tabs>
          <w:tab w:val="left" w:pos="7545"/>
        </w:tabs>
        <w:textAlignment w:val="auto"/>
        <w:rPr>
          <w:rFonts w:eastAsia="Segoe UI"/>
        </w:rPr>
      </w:pPr>
      <w:r w:rsidRPr="00172280">
        <w:rPr>
          <w:rFonts w:ascii="Times New Roman" w:eastAsia="Segoe UI" w:hAnsi="Times New Roman" w:cs="Times New Roman"/>
          <w:sz w:val="28"/>
          <w:lang w:val="ru-RU"/>
        </w:rPr>
        <w:tab/>
      </w:r>
      <w:r w:rsidRPr="00172280">
        <w:rPr>
          <w:rFonts w:ascii="Times New Roman" w:eastAsia="Segoe UI" w:hAnsi="Times New Roman" w:cs="Times New Roman"/>
          <w:sz w:val="22"/>
          <w:lang w:val="ru-RU"/>
        </w:rPr>
        <w:t>(</w:t>
      </w:r>
      <w:proofErr w:type="spellStart"/>
      <w:r w:rsidRPr="00172280">
        <w:rPr>
          <w:rFonts w:ascii="Times New Roman" w:eastAsia="Segoe UI" w:hAnsi="Times New Roman" w:cs="Times New Roman"/>
          <w:sz w:val="22"/>
          <w:lang w:val="ru-RU"/>
        </w:rPr>
        <w:t>підпис</w:t>
      </w:r>
      <w:proofErr w:type="spellEnd"/>
      <w:r w:rsidRPr="00172280">
        <w:rPr>
          <w:rFonts w:ascii="Times New Roman" w:eastAsia="Segoe UI" w:hAnsi="Times New Roman" w:cs="Times New Roman"/>
          <w:sz w:val="22"/>
          <w:lang w:val="ru-RU"/>
        </w:rPr>
        <w:t xml:space="preserve"> </w:t>
      </w:r>
      <w:proofErr w:type="spellStart"/>
      <w:r w:rsidRPr="00172280">
        <w:rPr>
          <w:rFonts w:ascii="Times New Roman" w:eastAsia="Segoe UI" w:hAnsi="Times New Roman" w:cs="Times New Roman"/>
          <w:sz w:val="22"/>
          <w:lang w:val="ru-RU"/>
        </w:rPr>
        <w:t>заявника</w:t>
      </w:r>
      <w:proofErr w:type="spellEnd"/>
      <w:r w:rsidRPr="00172280">
        <w:rPr>
          <w:rFonts w:ascii="Times New Roman" w:eastAsia="Segoe UI" w:hAnsi="Times New Roman" w:cs="Times New Roman"/>
          <w:sz w:val="22"/>
          <w:lang w:val="ru-RU"/>
        </w:rPr>
        <w:t>)</w:t>
      </w:r>
    </w:p>
    <w:p w14:paraId="723FF5C6" w14:textId="77777777" w:rsidR="00421ABE" w:rsidRPr="00172280" w:rsidRDefault="00421ABE" w:rsidP="00421ABE">
      <w:pPr>
        <w:textAlignment w:val="auto"/>
        <w:rPr>
          <w:rFonts w:ascii="Times New Roman" w:eastAsia="Segoe UI" w:hAnsi="Times New Roman" w:cs="Times New Roman"/>
          <w:sz w:val="28"/>
          <w:lang w:val="ru-RU"/>
        </w:rPr>
      </w:pPr>
    </w:p>
    <w:p w14:paraId="1AC4942F" w14:textId="77777777" w:rsidR="00421ABE" w:rsidRPr="00172280" w:rsidRDefault="00421ABE" w:rsidP="00421ABE">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 xml:space="preserve">        Несу </w:t>
      </w:r>
      <w:proofErr w:type="spellStart"/>
      <w:r w:rsidRPr="00172280">
        <w:rPr>
          <w:rFonts w:ascii="Times New Roman" w:eastAsia="Segoe UI" w:hAnsi="Times New Roman" w:cs="Times New Roman"/>
          <w:sz w:val="28"/>
          <w:lang w:val="ru-RU"/>
        </w:rPr>
        <w:t>персональну</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відповідальність</w:t>
      </w:r>
      <w:proofErr w:type="spellEnd"/>
      <w:r w:rsidRPr="00172280">
        <w:rPr>
          <w:rFonts w:ascii="Times New Roman" w:eastAsia="Segoe UI" w:hAnsi="Times New Roman" w:cs="Times New Roman"/>
          <w:sz w:val="28"/>
          <w:lang w:val="ru-RU"/>
        </w:rPr>
        <w:t xml:space="preserve"> за </w:t>
      </w:r>
      <w:proofErr w:type="spellStart"/>
      <w:r w:rsidRPr="00172280">
        <w:rPr>
          <w:rFonts w:ascii="Times New Roman" w:eastAsia="Segoe UI" w:hAnsi="Times New Roman" w:cs="Times New Roman"/>
          <w:sz w:val="28"/>
          <w:lang w:val="ru-RU"/>
        </w:rPr>
        <w:t>достоврність</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наданих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документів</w:t>
      </w:r>
      <w:proofErr w:type="spellEnd"/>
      <w:r w:rsidRPr="00172280">
        <w:rPr>
          <w:rFonts w:ascii="Times New Roman" w:eastAsia="Segoe UI" w:hAnsi="Times New Roman" w:cs="Times New Roman"/>
          <w:sz w:val="28"/>
          <w:lang w:val="ru-RU"/>
        </w:rPr>
        <w:t>.</w:t>
      </w:r>
    </w:p>
    <w:p w14:paraId="02758E3E" w14:textId="77777777" w:rsidR="00421ABE" w:rsidRPr="00172280" w:rsidRDefault="00421ABE" w:rsidP="00421ABE">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 xml:space="preserve">     </w:t>
      </w:r>
      <w:proofErr w:type="gramStart"/>
      <w:r w:rsidRPr="00172280">
        <w:rPr>
          <w:rFonts w:ascii="Times New Roman" w:eastAsia="Segoe UI" w:hAnsi="Times New Roman" w:cs="Times New Roman"/>
          <w:sz w:val="28"/>
          <w:lang w:val="ru-RU"/>
        </w:rPr>
        <w:t>Я,_</w:t>
      </w:r>
      <w:proofErr w:type="gramEnd"/>
      <w:r w:rsidRPr="00172280">
        <w:rPr>
          <w:rFonts w:ascii="Times New Roman" w:eastAsia="Segoe UI" w:hAnsi="Times New Roman" w:cs="Times New Roman"/>
          <w:sz w:val="28"/>
          <w:lang w:val="ru-RU"/>
        </w:rPr>
        <w:t xml:space="preserve">___________________________________________________, даю </w:t>
      </w:r>
      <w:proofErr w:type="spellStart"/>
      <w:r w:rsidRPr="00172280">
        <w:rPr>
          <w:rFonts w:ascii="Times New Roman" w:eastAsia="Segoe UI" w:hAnsi="Times New Roman" w:cs="Times New Roman"/>
          <w:sz w:val="28"/>
          <w:lang w:val="ru-RU"/>
        </w:rPr>
        <w:t>згоду</w:t>
      </w:r>
      <w:proofErr w:type="spellEnd"/>
      <w:r w:rsidRPr="00172280">
        <w:rPr>
          <w:rFonts w:ascii="Times New Roman" w:eastAsia="Segoe UI" w:hAnsi="Times New Roman" w:cs="Times New Roman"/>
          <w:sz w:val="28"/>
          <w:lang w:val="ru-RU"/>
        </w:rPr>
        <w:t xml:space="preserve"> на </w:t>
      </w:r>
      <w:proofErr w:type="spellStart"/>
      <w:r w:rsidRPr="00172280">
        <w:rPr>
          <w:rFonts w:ascii="Times New Roman" w:eastAsia="Segoe UI" w:hAnsi="Times New Roman" w:cs="Times New Roman"/>
          <w:sz w:val="28"/>
          <w:lang w:val="ru-RU"/>
        </w:rPr>
        <w:t>використання</w:t>
      </w:r>
      <w:proofErr w:type="spellEnd"/>
      <w:r w:rsidRPr="00172280">
        <w:rPr>
          <w:rFonts w:ascii="Times New Roman" w:eastAsia="Segoe UI" w:hAnsi="Times New Roman" w:cs="Times New Roman"/>
          <w:sz w:val="28"/>
          <w:lang w:val="ru-RU"/>
        </w:rPr>
        <w:t xml:space="preserve"> та </w:t>
      </w:r>
      <w:proofErr w:type="spellStart"/>
      <w:r w:rsidRPr="00172280">
        <w:rPr>
          <w:rFonts w:ascii="Times New Roman" w:eastAsia="Segoe UI" w:hAnsi="Times New Roman" w:cs="Times New Roman"/>
          <w:sz w:val="28"/>
          <w:lang w:val="ru-RU"/>
        </w:rPr>
        <w:t>обробку</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персональних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даних</w:t>
      </w:r>
      <w:proofErr w:type="spellEnd"/>
      <w:r w:rsidRPr="00172280">
        <w:rPr>
          <w:rFonts w:ascii="Times New Roman" w:eastAsia="Segoe UI" w:hAnsi="Times New Roman" w:cs="Times New Roman"/>
          <w:sz w:val="28"/>
          <w:lang w:val="ru-RU"/>
        </w:rPr>
        <w:t xml:space="preserve"> за </w:t>
      </w:r>
      <w:proofErr w:type="spellStart"/>
      <w:r w:rsidRPr="00172280">
        <w:rPr>
          <w:rFonts w:ascii="Times New Roman" w:eastAsia="Segoe UI" w:hAnsi="Times New Roman" w:cs="Times New Roman"/>
          <w:sz w:val="28"/>
          <w:lang w:val="ru-RU"/>
        </w:rPr>
        <w:t>умови</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забезпечення</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їх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захисту</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відповідно</w:t>
      </w:r>
      <w:proofErr w:type="spellEnd"/>
      <w:r w:rsidRPr="00172280">
        <w:rPr>
          <w:rFonts w:ascii="Times New Roman" w:eastAsia="Segoe UI" w:hAnsi="Times New Roman" w:cs="Times New Roman"/>
          <w:sz w:val="28"/>
          <w:lang w:val="ru-RU"/>
        </w:rPr>
        <w:t xml:space="preserve"> до </w:t>
      </w:r>
      <w:proofErr w:type="spellStart"/>
      <w:r w:rsidRPr="00172280">
        <w:rPr>
          <w:rFonts w:ascii="Times New Roman" w:eastAsia="Segoe UI" w:hAnsi="Times New Roman" w:cs="Times New Roman"/>
          <w:sz w:val="28"/>
          <w:lang w:val="ru-RU"/>
        </w:rPr>
        <w:t>вимог</w:t>
      </w:r>
      <w:proofErr w:type="spellEnd"/>
      <w:r w:rsidRPr="00172280">
        <w:rPr>
          <w:rFonts w:ascii="Times New Roman" w:eastAsia="Segoe UI" w:hAnsi="Times New Roman" w:cs="Times New Roman"/>
          <w:sz w:val="28"/>
          <w:lang w:val="ru-RU"/>
        </w:rPr>
        <w:t xml:space="preserve"> Закону </w:t>
      </w:r>
      <w:proofErr w:type="spellStart"/>
      <w:r w:rsidRPr="00172280">
        <w:rPr>
          <w:rFonts w:ascii="Times New Roman" w:eastAsia="Segoe UI" w:hAnsi="Times New Roman" w:cs="Times New Roman"/>
          <w:sz w:val="28"/>
          <w:lang w:val="ru-RU"/>
        </w:rPr>
        <w:t>України</w:t>
      </w:r>
      <w:proofErr w:type="spellEnd"/>
      <w:r w:rsidRPr="00172280">
        <w:rPr>
          <w:rFonts w:ascii="Times New Roman" w:eastAsia="Segoe UI" w:hAnsi="Times New Roman" w:cs="Times New Roman"/>
          <w:sz w:val="28"/>
          <w:lang w:val="ru-RU"/>
        </w:rPr>
        <w:t xml:space="preserve"> «Про </w:t>
      </w:r>
      <w:proofErr w:type="spellStart"/>
      <w:r w:rsidRPr="00172280">
        <w:rPr>
          <w:rFonts w:ascii="Times New Roman" w:eastAsia="Segoe UI" w:hAnsi="Times New Roman" w:cs="Times New Roman"/>
          <w:sz w:val="28"/>
          <w:lang w:val="ru-RU"/>
        </w:rPr>
        <w:t>захист</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персональних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даних</w:t>
      </w:r>
      <w:proofErr w:type="spellEnd"/>
      <w:r w:rsidRPr="00172280">
        <w:rPr>
          <w:rFonts w:ascii="Times New Roman" w:eastAsia="Segoe UI" w:hAnsi="Times New Roman" w:cs="Times New Roman"/>
          <w:sz w:val="28"/>
          <w:lang w:val="ru-RU"/>
        </w:rPr>
        <w:t>».</w:t>
      </w:r>
    </w:p>
    <w:p w14:paraId="72DE98B8" w14:textId="77777777" w:rsidR="00421ABE" w:rsidRDefault="00421ABE" w:rsidP="00421ABE">
      <w:pPr>
        <w:textAlignment w:val="auto"/>
        <w:rPr>
          <w:rFonts w:ascii="Times New Roman" w:eastAsia="Segoe UI" w:hAnsi="Times New Roman" w:cs="Times New Roman"/>
          <w:sz w:val="28"/>
          <w:lang w:val="ru-RU"/>
        </w:rPr>
      </w:pPr>
    </w:p>
    <w:p w14:paraId="6095AD86" w14:textId="77777777" w:rsidR="00421ABE" w:rsidRPr="00172280" w:rsidRDefault="00421ABE" w:rsidP="00421ABE">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___ _______20__року                                                      ______________</w:t>
      </w:r>
    </w:p>
    <w:p w14:paraId="692EE6FD" w14:textId="77777777" w:rsidR="00421ABE" w:rsidRPr="00172280" w:rsidRDefault="00421ABE" w:rsidP="00421ABE">
      <w:pPr>
        <w:textAlignment w:val="auto"/>
        <w:rPr>
          <w:rFonts w:eastAsia="Segoe UI"/>
        </w:rPr>
      </w:pPr>
      <w:r w:rsidRPr="00172280">
        <w:rPr>
          <w:rFonts w:ascii="Times New Roman" w:eastAsia="Segoe UI" w:hAnsi="Times New Roman" w:cs="Times New Roman"/>
          <w:sz w:val="28"/>
          <w:lang w:val="ru-RU"/>
        </w:rPr>
        <w:t xml:space="preserve">                                                                                             </w:t>
      </w:r>
      <w:r w:rsidRPr="00172280">
        <w:rPr>
          <w:rFonts w:ascii="Times New Roman" w:eastAsia="Segoe UI" w:hAnsi="Times New Roman" w:cs="Times New Roman"/>
          <w:sz w:val="20"/>
          <w:lang w:val="ru-RU"/>
        </w:rPr>
        <w:t>(</w:t>
      </w:r>
      <w:proofErr w:type="spellStart"/>
      <w:r w:rsidRPr="00172280">
        <w:rPr>
          <w:rFonts w:ascii="Times New Roman" w:eastAsia="Segoe UI" w:hAnsi="Times New Roman" w:cs="Times New Roman"/>
          <w:sz w:val="20"/>
          <w:lang w:val="ru-RU"/>
        </w:rPr>
        <w:t>підпис</w:t>
      </w:r>
      <w:proofErr w:type="spellEnd"/>
      <w:r w:rsidRPr="00172280">
        <w:rPr>
          <w:rFonts w:ascii="Times New Roman" w:eastAsia="Segoe UI" w:hAnsi="Times New Roman" w:cs="Times New Roman"/>
          <w:sz w:val="20"/>
          <w:lang w:val="ru-RU"/>
        </w:rPr>
        <w:t xml:space="preserve"> </w:t>
      </w:r>
      <w:proofErr w:type="spellStart"/>
      <w:r w:rsidRPr="00172280">
        <w:rPr>
          <w:rFonts w:ascii="Times New Roman" w:eastAsia="Segoe UI" w:hAnsi="Times New Roman" w:cs="Times New Roman"/>
          <w:sz w:val="20"/>
          <w:lang w:val="ru-RU"/>
        </w:rPr>
        <w:t>заявника</w:t>
      </w:r>
      <w:proofErr w:type="spellEnd"/>
      <w:r w:rsidRPr="00172280">
        <w:rPr>
          <w:rFonts w:ascii="Times New Roman" w:eastAsia="Segoe UI" w:hAnsi="Times New Roman" w:cs="Times New Roman"/>
          <w:sz w:val="20"/>
          <w:lang w:val="ru-RU"/>
        </w:rPr>
        <w:t>)</w:t>
      </w:r>
    </w:p>
    <w:p w14:paraId="476054AC" w14:textId="77777777" w:rsidR="00421ABE" w:rsidRPr="00172280" w:rsidRDefault="00421ABE" w:rsidP="00421ABE">
      <w:pPr>
        <w:textAlignment w:val="auto"/>
        <w:rPr>
          <w:rFonts w:ascii="Times New Roman" w:eastAsia="Segoe UI" w:hAnsi="Times New Roman" w:cs="Times New Roman"/>
          <w:sz w:val="28"/>
          <w:lang w:val="ru-RU"/>
        </w:rPr>
      </w:pPr>
    </w:p>
    <w:p w14:paraId="559D1F61" w14:textId="77777777" w:rsidR="00421ABE" w:rsidRPr="00172280" w:rsidRDefault="00421ABE" w:rsidP="00421ABE">
      <w:pPr>
        <w:contextualSpacing/>
        <w:jc w:val="both"/>
        <w:rPr>
          <w:rFonts w:ascii="Times New Roman" w:eastAsia="Segoe UI" w:hAnsi="Times New Roman" w:cs="Mangal"/>
          <w:bCs/>
          <w:sz w:val="28"/>
          <w:szCs w:val="28"/>
        </w:rPr>
      </w:pPr>
    </w:p>
    <w:p w14:paraId="07C99E5D" w14:textId="77777777" w:rsidR="00421ABE" w:rsidRPr="00BD4B58" w:rsidRDefault="00421ABE" w:rsidP="00421ABE">
      <w:pPr>
        <w:jc w:val="center"/>
        <w:rPr>
          <w:rFonts w:hint="eastAsia"/>
          <w:lang w:val="en-US"/>
        </w:rPr>
      </w:pPr>
      <w:r>
        <w:rPr>
          <w:rFonts w:ascii="Times New Roman" w:eastAsia="Times New Roman" w:hAnsi="Times New Roman" w:cs="Times New Roman"/>
          <w:color w:val="00000A"/>
          <w:sz w:val="28"/>
          <w:szCs w:val="28"/>
          <w:lang w:val="en-US" w:eastAsia="ar-SA" w:bidi="ar-SA"/>
        </w:rPr>
        <w:t xml:space="preserve"> </w:t>
      </w:r>
      <w:r>
        <w:rPr>
          <w:noProof/>
        </w:rPr>
        <w:t xml:space="preserve"> </w:t>
      </w:r>
      <w:r>
        <w:rPr>
          <w:rFonts w:ascii="Times New Roman" w:eastAsia="Times New Roman" w:hAnsi="Times New Roman" w:cs="Times New Roman"/>
          <w:i/>
          <w:iCs/>
          <w:noProof/>
          <w:sz w:val="28"/>
          <w:szCs w:val="28"/>
          <w:lang w:val="en-US" w:eastAsia="uk-UA" w:bidi="ar-SA"/>
        </w:rPr>
        <w:t xml:space="preserve"> </w:t>
      </w:r>
      <w:r>
        <w:t xml:space="preserve">  </w:t>
      </w:r>
      <w:r>
        <w:rPr>
          <w:rFonts w:ascii="Times New Roman" w:eastAsia="Times New Roman" w:hAnsi="Times New Roman" w:cs="Times New Roman"/>
          <w:kern w:val="0"/>
          <w:sz w:val="28"/>
          <w:szCs w:val="28"/>
          <w:shd w:val="clear" w:color="auto" w:fill="FFFFFF"/>
          <w:lang w:eastAsia="ru-RU" w:bidi="ar-SA"/>
        </w:rPr>
        <w:t xml:space="preserve"> </w:t>
      </w:r>
      <w:r>
        <w:rPr>
          <w:rFonts w:eastAsia="Segoe UI"/>
          <w:noProof/>
          <w:kern w:val="2"/>
          <w:lang w:val="en-US"/>
        </w:rPr>
        <w:t xml:space="preserve"> </w:t>
      </w:r>
      <w:r>
        <w:rPr>
          <w:noProof/>
        </w:rPr>
        <w:t xml:space="preserve"> </w:t>
      </w:r>
      <w:r>
        <w:rPr>
          <w:rFonts w:ascii="Times New Roman" w:eastAsia="Times New Roman" w:hAnsi="Times New Roman" w:cs="Times New Roman"/>
          <w:sz w:val="28"/>
          <w:szCs w:val="28"/>
          <w:lang w:eastAsia="ru-RU"/>
        </w:rPr>
        <w:t xml:space="preserve"> </w:t>
      </w:r>
      <w:r>
        <w:rPr>
          <w:rFonts w:ascii="Times New Roman" w:eastAsia="Segoe UI"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Pr>
          <w:rFonts w:ascii="Times New Roman" w:eastAsia="Segoe UI" w:hAnsi="Times New Roman" w:cs="Times New Roman"/>
          <w:sz w:val="28"/>
          <w:szCs w:val="28"/>
          <w:lang w:eastAsia="ru-RU"/>
        </w:rPr>
        <w:t xml:space="preserve"> </w:t>
      </w:r>
      <w:r>
        <w:rPr>
          <w:rFonts w:eastAsia="Segoe UI"/>
          <w:b/>
          <w:bCs/>
        </w:rPr>
        <w:t xml:space="preserve"> </w:t>
      </w:r>
    </w:p>
    <w:p w14:paraId="5CCD0C42" w14:textId="77777777" w:rsidR="00421ABE" w:rsidRDefault="00421ABE" w:rsidP="0001501F">
      <w:pPr>
        <w:jc w:val="right"/>
        <w:rPr>
          <w:rFonts w:ascii="Times New Roman" w:eastAsia="Segoe UI" w:hAnsi="Times New Roman" w:cs="Times New Roman"/>
          <w:sz w:val="22"/>
          <w:szCs w:val="22"/>
        </w:rPr>
      </w:pPr>
    </w:p>
    <w:p w14:paraId="415C1BD7" w14:textId="77777777" w:rsidR="0001501F" w:rsidRDefault="0001501F">
      <w:pPr>
        <w:spacing w:line="252" w:lineRule="auto"/>
        <w:jc w:val="center"/>
        <w:rPr>
          <w:b/>
        </w:rPr>
      </w:pPr>
    </w:p>
    <w:p w14:paraId="05A4D51C" w14:textId="77777777" w:rsidR="00421ABE" w:rsidRDefault="00421ABE">
      <w:pPr>
        <w:spacing w:line="252" w:lineRule="auto"/>
        <w:jc w:val="center"/>
        <w:rPr>
          <w:b/>
        </w:rPr>
      </w:pPr>
    </w:p>
    <w:p w14:paraId="1F904A06" w14:textId="77777777" w:rsidR="00421ABE" w:rsidRDefault="00421ABE">
      <w:pPr>
        <w:spacing w:line="252" w:lineRule="auto"/>
        <w:jc w:val="center"/>
        <w:rPr>
          <w:b/>
        </w:rPr>
      </w:pPr>
    </w:p>
    <w:p w14:paraId="7D747A27" w14:textId="77777777" w:rsidR="00421ABE" w:rsidRDefault="00421ABE">
      <w:pPr>
        <w:spacing w:line="252" w:lineRule="auto"/>
        <w:jc w:val="center"/>
        <w:rPr>
          <w:b/>
        </w:rPr>
      </w:pPr>
    </w:p>
    <w:p w14:paraId="787F3049" w14:textId="77777777" w:rsidR="00421ABE" w:rsidRDefault="00421ABE">
      <w:pPr>
        <w:spacing w:line="252" w:lineRule="auto"/>
        <w:jc w:val="center"/>
        <w:rPr>
          <w:b/>
        </w:rPr>
      </w:pPr>
    </w:p>
    <w:p w14:paraId="426C661E" w14:textId="77777777" w:rsidR="00421ABE" w:rsidRDefault="00421ABE">
      <w:pPr>
        <w:spacing w:line="252" w:lineRule="auto"/>
        <w:jc w:val="center"/>
        <w:rPr>
          <w:b/>
        </w:rPr>
      </w:pPr>
    </w:p>
    <w:p w14:paraId="539661A4" w14:textId="77777777" w:rsidR="00421ABE" w:rsidRDefault="00421ABE" w:rsidP="00421ABE">
      <w:pPr>
        <w:spacing w:line="252" w:lineRule="auto"/>
        <w:jc w:val="right"/>
        <w:rPr>
          <w:rFonts w:ascii="Times New Roman" w:hAnsi="Times New Roman" w:cs="Times New Roman"/>
          <w:bCs/>
          <w:sz w:val="22"/>
          <w:szCs w:val="22"/>
        </w:rPr>
      </w:pPr>
      <w:r w:rsidRPr="00421ABE">
        <w:rPr>
          <w:rFonts w:ascii="Times New Roman" w:hAnsi="Times New Roman" w:cs="Times New Roman"/>
          <w:bCs/>
          <w:sz w:val="22"/>
          <w:szCs w:val="22"/>
        </w:rPr>
        <w:lastRenderedPageBreak/>
        <w:t>Додаток 7</w:t>
      </w:r>
    </w:p>
    <w:p w14:paraId="4B2CBB20" w14:textId="77777777" w:rsidR="00284FBB" w:rsidRDefault="00284FBB" w:rsidP="00421ABE">
      <w:pPr>
        <w:spacing w:line="252" w:lineRule="auto"/>
        <w:jc w:val="right"/>
        <w:rPr>
          <w:rFonts w:ascii="Times New Roman" w:hAnsi="Times New Roman" w:cs="Times New Roman"/>
          <w:bCs/>
          <w:sz w:val="22"/>
          <w:szCs w:val="22"/>
        </w:rPr>
      </w:pPr>
    </w:p>
    <w:p w14:paraId="0E139FB5" w14:textId="77777777" w:rsidR="00284FBB" w:rsidRDefault="00284FBB" w:rsidP="00284FBB">
      <w:pPr>
        <w:tabs>
          <w:tab w:val="left" w:pos="6585"/>
        </w:tabs>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Начальнику Присиваської      </w:t>
      </w:r>
    </w:p>
    <w:p w14:paraId="21E29781" w14:textId="77777777" w:rsidR="00284FBB" w:rsidRDefault="00284FBB" w:rsidP="00284FBB">
      <w:pPr>
        <w:tabs>
          <w:tab w:val="left" w:pos="6585"/>
        </w:tabs>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сільської військової </w:t>
      </w:r>
    </w:p>
    <w:p w14:paraId="0CDB04E9" w14:textId="77777777" w:rsidR="00284FBB" w:rsidRDefault="00284FBB" w:rsidP="00284FBB">
      <w:pPr>
        <w:tabs>
          <w:tab w:val="left" w:pos="6585"/>
        </w:tabs>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адміністрації Каховського </w:t>
      </w:r>
    </w:p>
    <w:p w14:paraId="49581857" w14:textId="77777777" w:rsidR="00284FBB" w:rsidRDefault="00284FBB" w:rsidP="00284FBB">
      <w:pPr>
        <w:tabs>
          <w:tab w:val="left" w:pos="6585"/>
        </w:tabs>
        <w:jc w:val="both"/>
        <w:rPr>
          <w:rStyle w:val="a3"/>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району Херсонської області</w:t>
      </w:r>
    </w:p>
    <w:p w14:paraId="53AA9633" w14:textId="77777777" w:rsidR="00284FBB" w:rsidRDefault="00284FBB" w:rsidP="00284FBB">
      <w:pPr>
        <w:tabs>
          <w:tab w:val="left" w:pos="6585"/>
        </w:tabs>
        <w:jc w:val="both"/>
        <w:rPr>
          <w:rFonts w:ascii="Times New Roman" w:hAnsi="Times New Roman" w:cs="Times New Roman"/>
          <w:sz w:val="28"/>
          <w:szCs w:val="28"/>
          <w:shd w:val="clear" w:color="auto" w:fill="FFFFFF"/>
        </w:rPr>
      </w:pPr>
      <w:r>
        <w:rPr>
          <w:rStyle w:val="a3"/>
          <w:rFonts w:ascii="Times New Roman" w:hAnsi="Times New Roman" w:cs="Times New Roman"/>
          <w:sz w:val="28"/>
          <w:szCs w:val="28"/>
          <w:shd w:val="clear" w:color="auto" w:fill="FFFFFF"/>
        </w:rPr>
        <w:t xml:space="preserve">                                                                                          </w:t>
      </w:r>
      <w:proofErr w:type="spellStart"/>
      <w:r>
        <w:rPr>
          <w:rStyle w:val="a3"/>
          <w:rFonts w:ascii="Times New Roman" w:hAnsi="Times New Roman" w:cs="Times New Roman"/>
          <w:sz w:val="28"/>
          <w:szCs w:val="28"/>
          <w:shd w:val="clear" w:color="auto" w:fill="FFFFFF"/>
        </w:rPr>
        <w:t>О.С.Пелешок</w:t>
      </w:r>
      <w:proofErr w:type="spellEnd"/>
      <w:r>
        <w:rPr>
          <w:rStyle w:val="a3"/>
          <w:rFonts w:ascii="Times New Roman" w:hAnsi="Times New Roman" w:cs="Times New Roman"/>
          <w:sz w:val="28"/>
          <w:szCs w:val="28"/>
          <w:shd w:val="clear" w:color="auto" w:fill="FFFFFF"/>
        </w:rPr>
        <w:tab/>
      </w:r>
    </w:p>
    <w:p w14:paraId="5250FF23" w14:textId="77777777" w:rsidR="00284FBB" w:rsidRDefault="00284FBB" w:rsidP="00284FBB">
      <w:pPr>
        <w:tabs>
          <w:tab w:val="left" w:pos="6585"/>
        </w:tabs>
        <w:jc w:val="both"/>
        <w:rPr>
          <w:rFonts w:ascii="Times New Roman" w:hAnsi="Times New Roman" w:cs="Times New Roman"/>
          <w:sz w:val="28"/>
          <w:szCs w:val="28"/>
          <w:shd w:val="clear" w:color="auto" w:fill="FFFFFF"/>
        </w:rPr>
      </w:pPr>
    </w:p>
    <w:p w14:paraId="0858CF0A" w14:textId="77777777" w:rsidR="00284FBB" w:rsidRDefault="00284FBB" w:rsidP="00284FBB">
      <w:pPr>
        <w:tabs>
          <w:tab w:val="left" w:pos="6585"/>
        </w:tabs>
        <w:jc w:val="both"/>
        <w:rPr>
          <w:rStyle w:val="a3"/>
          <w:rFonts w:ascii="Times New Roman" w:hAnsi="Times New Roman" w:cs="Times New Roman"/>
          <w:szCs w:val="28"/>
          <w:shd w:val="clear" w:color="auto" w:fill="FFFFFF"/>
        </w:rPr>
      </w:pPr>
      <w:r>
        <w:rPr>
          <w:rStyle w:val="a3"/>
          <w:rFonts w:ascii="Times New Roman" w:hAnsi="Times New Roman" w:cs="Times New Roman"/>
          <w:sz w:val="28"/>
          <w:szCs w:val="28"/>
          <w:shd w:val="clear" w:color="auto" w:fill="FFFFFF"/>
        </w:rPr>
        <w:t xml:space="preserve">                                                                                           ___________________</w:t>
      </w:r>
      <w:r>
        <w:rPr>
          <w:rStyle w:val="a3"/>
          <w:rFonts w:ascii="Times New Roman" w:hAnsi="Times New Roman" w:cs="Times New Roman"/>
          <w:sz w:val="28"/>
          <w:szCs w:val="28"/>
          <w:shd w:val="clear" w:color="auto" w:fill="FFFFFF"/>
          <w:lang w:val="ru-RU"/>
        </w:rPr>
        <w:t>____</w:t>
      </w:r>
    </w:p>
    <w:p w14:paraId="520B66A2" w14:textId="77777777" w:rsidR="00284FBB" w:rsidRDefault="00284FBB" w:rsidP="00284FBB">
      <w:pPr>
        <w:tabs>
          <w:tab w:val="left" w:pos="6585"/>
        </w:tabs>
        <w:jc w:val="both"/>
        <w:rPr>
          <w:rFonts w:ascii="Times New Roman" w:hAnsi="Times New Roman" w:cs="Times New Roman"/>
          <w:szCs w:val="28"/>
          <w:shd w:val="clear" w:color="auto" w:fill="FFFFFF"/>
          <w:lang w:val="ru-RU"/>
        </w:rPr>
      </w:pPr>
      <w:r>
        <w:rPr>
          <w:rStyle w:val="a3"/>
          <w:rFonts w:ascii="Times New Roman" w:hAnsi="Times New Roman" w:cs="Times New Roman"/>
          <w:szCs w:val="28"/>
          <w:shd w:val="clear" w:color="auto" w:fill="FFFFFF"/>
        </w:rPr>
        <w:t xml:space="preserve">                                                                </w:t>
      </w:r>
      <w:r>
        <w:rPr>
          <w:rStyle w:val="a3"/>
          <w:rFonts w:ascii="Times New Roman" w:hAnsi="Times New Roman" w:cs="Times New Roman"/>
          <w:szCs w:val="28"/>
          <w:shd w:val="clear" w:color="auto" w:fill="FFFFFF"/>
          <w:lang w:val="ru-RU"/>
        </w:rPr>
        <w:t xml:space="preserve">                         </w:t>
      </w:r>
      <w:r>
        <w:rPr>
          <w:rStyle w:val="a3"/>
          <w:rFonts w:ascii="Times New Roman" w:hAnsi="Times New Roman" w:cs="Times New Roman"/>
          <w:szCs w:val="28"/>
          <w:shd w:val="clear" w:color="auto" w:fill="FFFFFF"/>
        </w:rPr>
        <w:t xml:space="preserve"> </w:t>
      </w:r>
      <w:r>
        <w:rPr>
          <w:rStyle w:val="a3"/>
          <w:rFonts w:ascii="Times New Roman" w:hAnsi="Times New Roman" w:cs="Times New Roman"/>
          <w:szCs w:val="28"/>
          <w:shd w:val="clear" w:color="auto" w:fill="FFFFFF"/>
          <w:lang w:val="ru-RU"/>
        </w:rPr>
        <w:t xml:space="preserve">                 </w:t>
      </w:r>
      <w:r>
        <w:rPr>
          <w:rStyle w:val="a3"/>
          <w:rFonts w:ascii="Times New Roman" w:hAnsi="Times New Roman" w:cs="Times New Roman"/>
          <w:szCs w:val="28"/>
          <w:shd w:val="clear" w:color="auto" w:fill="FFFFFF"/>
        </w:rPr>
        <w:t xml:space="preserve"> </w:t>
      </w:r>
      <w:r>
        <w:rPr>
          <w:rStyle w:val="a3"/>
          <w:rFonts w:ascii="Times New Roman" w:hAnsi="Times New Roman" w:cs="Times New Roman"/>
          <w:sz w:val="20"/>
          <w:szCs w:val="28"/>
          <w:shd w:val="clear" w:color="auto" w:fill="FFFFFF"/>
        </w:rPr>
        <w:t>(прізвище, ім'я та по батькові</w:t>
      </w:r>
      <w:r>
        <w:rPr>
          <w:rStyle w:val="a3"/>
          <w:rFonts w:ascii="Times New Roman" w:hAnsi="Times New Roman" w:cs="Times New Roman"/>
          <w:sz w:val="20"/>
          <w:szCs w:val="28"/>
          <w:shd w:val="clear" w:color="auto" w:fill="FFFFFF"/>
          <w:lang w:val="ru-RU"/>
        </w:rPr>
        <w:t>)</w:t>
      </w:r>
    </w:p>
    <w:p w14:paraId="1A6D30F1" w14:textId="77777777" w:rsidR="00284FBB" w:rsidRDefault="00284FBB" w:rsidP="00284FBB">
      <w:pPr>
        <w:tabs>
          <w:tab w:val="left" w:pos="6585"/>
        </w:tabs>
        <w:jc w:val="both"/>
        <w:rPr>
          <w:rStyle w:val="a3"/>
          <w:rFonts w:ascii="Times New Roman" w:hAnsi="Times New Roman" w:cs="Times New Roman"/>
          <w:sz w:val="22"/>
          <w:szCs w:val="28"/>
          <w:shd w:val="clear" w:color="auto" w:fill="FFFFFF"/>
        </w:rPr>
      </w:pPr>
      <w:r>
        <w:rPr>
          <w:rFonts w:ascii="Times New Roman" w:hAnsi="Times New Roman" w:cs="Times New Roman"/>
          <w:szCs w:val="28"/>
          <w:shd w:val="clear" w:color="auto" w:fill="FFFFFF"/>
          <w:lang w:val="ru-RU"/>
        </w:rPr>
        <w:t xml:space="preserve">                                                                                                          ___________________________</w:t>
      </w:r>
    </w:p>
    <w:p w14:paraId="69FB4A17" w14:textId="77777777" w:rsidR="00284FBB" w:rsidRDefault="00284FBB" w:rsidP="00284FBB">
      <w:pPr>
        <w:tabs>
          <w:tab w:val="left" w:pos="6585"/>
        </w:tabs>
        <w:jc w:val="both"/>
        <w:rPr>
          <w:rFonts w:ascii="Times New Roman" w:hAnsi="Times New Roman" w:cs="Times New Roman"/>
          <w:sz w:val="22"/>
          <w:szCs w:val="28"/>
          <w:shd w:val="clear" w:color="auto" w:fill="FFFFFF"/>
          <w:lang w:val="ru-RU"/>
        </w:rPr>
      </w:pPr>
      <w:r>
        <w:rPr>
          <w:rStyle w:val="a3"/>
          <w:rFonts w:ascii="Times New Roman" w:hAnsi="Times New Roman" w:cs="Times New Roman"/>
          <w:sz w:val="22"/>
          <w:szCs w:val="28"/>
          <w:shd w:val="clear" w:color="auto" w:fill="FFFFFF"/>
        </w:rPr>
        <w:t xml:space="preserve">                                </w:t>
      </w:r>
      <w:r>
        <w:rPr>
          <w:rStyle w:val="a3"/>
          <w:rFonts w:ascii="Times New Roman" w:hAnsi="Times New Roman" w:cs="Times New Roman"/>
          <w:sz w:val="22"/>
          <w:szCs w:val="28"/>
          <w:shd w:val="clear" w:color="auto" w:fill="FFFFFF"/>
          <w:lang w:val="ru-RU"/>
        </w:rPr>
        <w:t xml:space="preserve">                                                                                      </w:t>
      </w:r>
      <w:r>
        <w:rPr>
          <w:rStyle w:val="a3"/>
          <w:rFonts w:ascii="Times New Roman" w:hAnsi="Times New Roman" w:cs="Times New Roman"/>
          <w:sz w:val="20"/>
          <w:szCs w:val="28"/>
          <w:shd w:val="clear" w:color="auto" w:fill="FFFFFF"/>
          <w:lang w:val="ru-RU"/>
        </w:rPr>
        <w:t>(</w:t>
      </w:r>
      <w:proofErr w:type="spellStart"/>
      <w:r>
        <w:rPr>
          <w:rStyle w:val="a3"/>
          <w:rFonts w:ascii="Times New Roman" w:hAnsi="Times New Roman" w:cs="Times New Roman"/>
          <w:sz w:val="20"/>
          <w:szCs w:val="28"/>
          <w:shd w:val="clear" w:color="auto" w:fill="FFFFFF"/>
          <w:lang w:val="ru-RU"/>
        </w:rPr>
        <w:t>місце</w:t>
      </w:r>
      <w:proofErr w:type="spellEnd"/>
      <w:r>
        <w:rPr>
          <w:rStyle w:val="a3"/>
          <w:rFonts w:ascii="Times New Roman" w:hAnsi="Times New Roman" w:cs="Times New Roman"/>
          <w:sz w:val="20"/>
          <w:szCs w:val="28"/>
          <w:shd w:val="clear" w:color="auto" w:fill="FFFFFF"/>
          <w:lang w:val="ru-RU"/>
        </w:rPr>
        <w:t xml:space="preserve"> </w:t>
      </w:r>
      <w:r>
        <w:rPr>
          <w:rStyle w:val="a3"/>
          <w:rFonts w:ascii="Times New Roman" w:hAnsi="Times New Roman" w:cs="Times New Roman"/>
          <w:sz w:val="20"/>
          <w:szCs w:val="28"/>
          <w:shd w:val="clear" w:color="auto" w:fill="FFFFFF"/>
        </w:rPr>
        <w:t>проживання заявника)</w:t>
      </w:r>
    </w:p>
    <w:p w14:paraId="68564B90" w14:textId="77777777" w:rsidR="00284FBB" w:rsidRDefault="00284FBB" w:rsidP="00284FBB">
      <w:pPr>
        <w:tabs>
          <w:tab w:val="left" w:pos="6585"/>
        </w:tabs>
        <w:jc w:val="center"/>
        <w:rPr>
          <w:rStyle w:val="a3"/>
          <w:rFonts w:ascii="Times New Roman" w:hAnsi="Times New Roman" w:cs="Times New Roman"/>
          <w:sz w:val="20"/>
          <w:szCs w:val="28"/>
          <w:shd w:val="clear" w:color="auto" w:fill="FFFFFF"/>
          <w:lang w:val="ru-RU"/>
        </w:rPr>
      </w:pPr>
      <w:r>
        <w:rPr>
          <w:rFonts w:ascii="Times New Roman" w:hAnsi="Times New Roman" w:cs="Times New Roman"/>
          <w:sz w:val="22"/>
          <w:szCs w:val="28"/>
          <w:shd w:val="clear" w:color="auto" w:fill="FFFFFF"/>
          <w:lang w:val="ru-RU"/>
        </w:rPr>
        <w:t xml:space="preserve">                                                                                                                  ______________________________</w:t>
      </w:r>
    </w:p>
    <w:p w14:paraId="519DD324" w14:textId="77777777" w:rsidR="00284FBB" w:rsidRDefault="00284FBB" w:rsidP="00284FBB">
      <w:pPr>
        <w:tabs>
          <w:tab w:val="left" w:pos="6585"/>
        </w:tabs>
        <w:jc w:val="center"/>
        <w:rPr>
          <w:rFonts w:ascii="Times New Roman" w:hAnsi="Times New Roman" w:cs="Times New Roman"/>
          <w:sz w:val="28"/>
          <w:szCs w:val="28"/>
          <w:shd w:val="clear" w:color="auto" w:fill="FFFFFF"/>
        </w:rPr>
      </w:pPr>
      <w:r>
        <w:rPr>
          <w:rStyle w:val="a3"/>
          <w:rFonts w:ascii="Times New Roman" w:hAnsi="Times New Roman" w:cs="Times New Roman"/>
          <w:sz w:val="20"/>
          <w:szCs w:val="28"/>
          <w:shd w:val="clear" w:color="auto" w:fill="FFFFFF"/>
          <w:lang w:val="ru-RU"/>
        </w:rPr>
        <w:t xml:space="preserve">                                                                                             </w:t>
      </w:r>
      <w:r>
        <w:rPr>
          <w:rStyle w:val="a3"/>
          <w:rFonts w:ascii="Times New Roman" w:hAnsi="Times New Roman" w:cs="Times New Roman"/>
          <w:szCs w:val="28"/>
          <w:shd w:val="clear" w:color="auto" w:fill="FFFFFF"/>
          <w:lang w:val="ru-RU"/>
        </w:rPr>
        <w:t xml:space="preserve"> </w:t>
      </w:r>
      <w:r>
        <w:rPr>
          <w:rStyle w:val="a3"/>
          <w:rFonts w:ascii="Times New Roman" w:hAnsi="Times New Roman" w:cs="Times New Roman"/>
          <w:sz w:val="20"/>
          <w:szCs w:val="28"/>
          <w:shd w:val="clear" w:color="auto" w:fill="FFFFFF"/>
          <w:lang w:val="ru-RU"/>
        </w:rPr>
        <w:t>(номер телефону)</w:t>
      </w:r>
    </w:p>
    <w:p w14:paraId="2EB9E146" w14:textId="77777777" w:rsidR="00284FBB" w:rsidRDefault="00284FBB" w:rsidP="00284FBB">
      <w:pPr>
        <w:tabs>
          <w:tab w:val="left" w:pos="6585"/>
        </w:tabs>
        <w:jc w:val="both"/>
        <w:rPr>
          <w:rFonts w:ascii="Times New Roman" w:hAnsi="Times New Roman" w:cs="Times New Roman"/>
          <w:sz w:val="28"/>
          <w:szCs w:val="28"/>
          <w:shd w:val="clear" w:color="auto" w:fill="FFFFFF"/>
        </w:rPr>
      </w:pPr>
    </w:p>
    <w:p w14:paraId="2C040210" w14:textId="77777777" w:rsidR="00284FBB" w:rsidRDefault="00284FBB" w:rsidP="00284FBB">
      <w:pPr>
        <w:tabs>
          <w:tab w:val="left" w:pos="3750"/>
        </w:tabs>
        <w:jc w:val="center"/>
        <w:rPr>
          <w:rFonts w:hint="eastAsia"/>
          <w:b/>
          <w:sz w:val="30"/>
          <w:szCs w:val="28"/>
          <w:lang w:val="ru-RU"/>
        </w:rPr>
      </w:pPr>
      <w:proofErr w:type="spellStart"/>
      <w:r>
        <w:rPr>
          <w:b/>
          <w:sz w:val="30"/>
          <w:szCs w:val="28"/>
          <w:lang w:val="ru-RU"/>
        </w:rPr>
        <w:t>Заява</w:t>
      </w:r>
      <w:proofErr w:type="spellEnd"/>
    </w:p>
    <w:p w14:paraId="30CFEC2A" w14:textId="77777777" w:rsidR="00284FBB" w:rsidRDefault="00284FBB" w:rsidP="00284FBB">
      <w:pPr>
        <w:tabs>
          <w:tab w:val="left" w:pos="3750"/>
        </w:tabs>
        <w:jc w:val="center"/>
        <w:rPr>
          <w:rFonts w:hint="eastAsia"/>
          <w:b/>
          <w:sz w:val="30"/>
          <w:szCs w:val="28"/>
          <w:lang w:val="ru-RU"/>
        </w:rPr>
      </w:pPr>
    </w:p>
    <w:p w14:paraId="33A3E49F" w14:textId="77777777" w:rsidR="00284FBB" w:rsidRDefault="00284FBB" w:rsidP="00284FBB">
      <w:pPr>
        <w:tabs>
          <w:tab w:val="left" w:pos="3750"/>
        </w:tabs>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sz w:val="28"/>
          <w:szCs w:val="28"/>
        </w:rPr>
        <w:t>Прошу надати мені разову грошову допомогу у зв’язку зі звільненням з полону.</w:t>
      </w:r>
    </w:p>
    <w:p w14:paraId="318667AD" w14:textId="77777777" w:rsidR="00284FBB" w:rsidRDefault="00284FBB" w:rsidP="00284FBB">
      <w:pPr>
        <w:tabs>
          <w:tab w:val="left" w:pos="3750"/>
        </w:tabs>
        <w:jc w:val="both"/>
        <w:rPr>
          <w:rFonts w:ascii="Times New Roman" w:hAnsi="Times New Roman" w:cs="Times New Roman"/>
          <w:sz w:val="28"/>
          <w:szCs w:val="28"/>
          <w:lang w:val="ru-RU"/>
        </w:rPr>
      </w:pPr>
    </w:p>
    <w:p w14:paraId="0C442F5E" w14:textId="77777777" w:rsidR="00284FBB" w:rsidRPr="00154422" w:rsidRDefault="00284FBB" w:rsidP="00284FBB">
      <w:pPr>
        <w:tabs>
          <w:tab w:val="left" w:pos="3750"/>
        </w:tabs>
        <w:jc w:val="both"/>
        <w:rPr>
          <w:rFonts w:ascii="Times New Roman" w:hAnsi="Times New Roman" w:cs="Times New Roman"/>
          <w:sz w:val="28"/>
          <w:szCs w:val="28"/>
          <w:lang w:val="ru-RU"/>
        </w:rPr>
      </w:pPr>
      <w:proofErr w:type="spellStart"/>
      <w:r w:rsidRPr="00154422">
        <w:rPr>
          <w:rFonts w:ascii="Times New Roman" w:hAnsi="Times New Roman" w:cs="Times New Roman"/>
          <w:sz w:val="28"/>
          <w:szCs w:val="28"/>
          <w:lang w:val="ru-RU"/>
        </w:rPr>
        <w:t>Необхідні</w:t>
      </w:r>
      <w:proofErr w:type="spellEnd"/>
      <w:r w:rsidRPr="00154422">
        <w:rPr>
          <w:rFonts w:ascii="Times New Roman" w:hAnsi="Times New Roman" w:cs="Times New Roman"/>
          <w:sz w:val="28"/>
          <w:szCs w:val="28"/>
          <w:lang w:val="ru-RU"/>
        </w:rPr>
        <w:t xml:space="preserve"> </w:t>
      </w:r>
      <w:proofErr w:type="spellStart"/>
      <w:r w:rsidRPr="00154422">
        <w:rPr>
          <w:rFonts w:ascii="Times New Roman" w:hAnsi="Times New Roman" w:cs="Times New Roman"/>
          <w:sz w:val="28"/>
          <w:szCs w:val="28"/>
          <w:lang w:val="ru-RU"/>
        </w:rPr>
        <w:t>документи</w:t>
      </w:r>
      <w:proofErr w:type="spellEnd"/>
      <w:r w:rsidRPr="00154422">
        <w:rPr>
          <w:rFonts w:ascii="Times New Roman" w:hAnsi="Times New Roman" w:cs="Times New Roman"/>
          <w:sz w:val="28"/>
          <w:szCs w:val="28"/>
          <w:lang w:val="ru-RU"/>
        </w:rPr>
        <w:t xml:space="preserve"> до заяви додаю.</w:t>
      </w:r>
    </w:p>
    <w:p w14:paraId="2ED9E29F" w14:textId="77777777" w:rsidR="00284FBB" w:rsidRDefault="00284FBB" w:rsidP="00284FBB">
      <w:pPr>
        <w:tabs>
          <w:tab w:val="left" w:pos="3750"/>
        </w:tabs>
        <w:jc w:val="both"/>
        <w:rPr>
          <w:rFonts w:ascii="Times New Roman" w:hAnsi="Times New Roman" w:cs="Times New Roman"/>
          <w:sz w:val="28"/>
          <w:szCs w:val="28"/>
          <w:lang w:val="ru-RU"/>
        </w:rPr>
      </w:pPr>
    </w:p>
    <w:p w14:paraId="77D7AD73" w14:textId="77777777" w:rsidR="00284FBB" w:rsidRDefault="00284FBB" w:rsidP="00284FBB">
      <w:pPr>
        <w:textAlignment w:val="auto"/>
        <w:rPr>
          <w:rFonts w:ascii="Times New Roman" w:eastAsia="Segoe UI" w:hAnsi="Times New Roman" w:cs="Times New Roman"/>
          <w:sz w:val="28"/>
          <w:lang w:val="ru-RU"/>
        </w:rPr>
      </w:pPr>
    </w:p>
    <w:p w14:paraId="2825FDC1" w14:textId="77777777" w:rsidR="00284FBB" w:rsidRDefault="00284FBB" w:rsidP="00284FBB">
      <w:pPr>
        <w:rPr>
          <w:rStyle w:val="a3"/>
          <w:rFonts w:ascii="Times New Roman" w:hAnsi="Times New Roman" w:cs="Times New Roman"/>
          <w:sz w:val="28"/>
          <w:lang w:val="ru-RU"/>
        </w:rPr>
      </w:pPr>
      <w:r>
        <w:rPr>
          <w:rFonts w:ascii="Times New Roman" w:hAnsi="Times New Roman" w:cs="Times New Roman"/>
          <w:sz w:val="28"/>
          <w:lang w:val="ru-RU"/>
        </w:rPr>
        <w:t>___    ______20__року                                                              ______________</w:t>
      </w:r>
    </w:p>
    <w:p w14:paraId="54849B05" w14:textId="77777777" w:rsidR="00284FBB" w:rsidRDefault="00284FBB" w:rsidP="00284FBB">
      <w:pPr>
        <w:tabs>
          <w:tab w:val="left" w:pos="7545"/>
        </w:tabs>
        <w:rPr>
          <w:rFonts w:ascii="Times New Roman" w:hAnsi="Times New Roman" w:cs="Times New Roman"/>
          <w:sz w:val="28"/>
          <w:lang w:val="ru-RU"/>
        </w:rPr>
      </w:pPr>
      <w:r>
        <w:rPr>
          <w:rStyle w:val="a3"/>
          <w:rFonts w:ascii="Times New Roman" w:hAnsi="Times New Roman" w:cs="Times New Roman"/>
          <w:sz w:val="28"/>
          <w:lang w:val="ru-RU"/>
        </w:rPr>
        <w:tab/>
      </w:r>
      <w:r>
        <w:rPr>
          <w:rStyle w:val="a3"/>
          <w:rFonts w:ascii="Times New Roman" w:hAnsi="Times New Roman" w:cs="Times New Roman"/>
          <w:sz w:val="22"/>
          <w:lang w:val="ru-RU"/>
        </w:rPr>
        <w:t>(</w:t>
      </w:r>
      <w:proofErr w:type="spellStart"/>
      <w:r>
        <w:rPr>
          <w:rStyle w:val="a3"/>
          <w:rFonts w:ascii="Times New Roman" w:hAnsi="Times New Roman" w:cs="Times New Roman"/>
          <w:sz w:val="22"/>
          <w:lang w:val="ru-RU"/>
        </w:rPr>
        <w:t>підпис</w:t>
      </w:r>
      <w:proofErr w:type="spellEnd"/>
      <w:r>
        <w:rPr>
          <w:rStyle w:val="a3"/>
          <w:rFonts w:ascii="Times New Roman" w:hAnsi="Times New Roman" w:cs="Times New Roman"/>
          <w:sz w:val="22"/>
          <w:lang w:val="ru-RU"/>
        </w:rPr>
        <w:t xml:space="preserve"> </w:t>
      </w:r>
      <w:proofErr w:type="spellStart"/>
      <w:r>
        <w:rPr>
          <w:rStyle w:val="a3"/>
          <w:rFonts w:ascii="Times New Roman" w:hAnsi="Times New Roman" w:cs="Times New Roman"/>
          <w:sz w:val="22"/>
          <w:lang w:val="ru-RU"/>
        </w:rPr>
        <w:t>заявника</w:t>
      </w:r>
      <w:proofErr w:type="spellEnd"/>
      <w:r>
        <w:rPr>
          <w:rStyle w:val="a3"/>
          <w:rFonts w:ascii="Times New Roman" w:hAnsi="Times New Roman" w:cs="Times New Roman"/>
          <w:sz w:val="22"/>
          <w:lang w:val="ru-RU"/>
        </w:rPr>
        <w:t>)</w:t>
      </w:r>
    </w:p>
    <w:p w14:paraId="7E3BFAB6" w14:textId="77777777" w:rsidR="00284FBB" w:rsidRDefault="00284FBB" w:rsidP="00284FBB">
      <w:pPr>
        <w:rPr>
          <w:rFonts w:ascii="Times New Roman" w:hAnsi="Times New Roman" w:cs="Times New Roman"/>
          <w:sz w:val="28"/>
          <w:lang w:val="ru-RU"/>
        </w:rPr>
      </w:pPr>
    </w:p>
    <w:p w14:paraId="5E0E0789" w14:textId="77777777" w:rsidR="00284FBB" w:rsidRPr="00415744" w:rsidRDefault="00284FBB" w:rsidP="00284FBB">
      <w:pPr>
        <w:rPr>
          <w:rFonts w:hint="eastAsia"/>
        </w:rPr>
      </w:pPr>
      <w:r>
        <w:rPr>
          <w:rStyle w:val="10"/>
          <w:rFonts w:ascii="Times New Roman" w:hAnsi="Times New Roman" w:cs="Times New Roman"/>
          <w:sz w:val="28"/>
          <w:lang w:val="ru-RU"/>
        </w:rPr>
        <w:t xml:space="preserve">        </w:t>
      </w:r>
    </w:p>
    <w:p w14:paraId="5B43F081" w14:textId="77777777" w:rsidR="00284FBB" w:rsidRPr="00172280" w:rsidRDefault="00284FBB" w:rsidP="00284FBB">
      <w:pPr>
        <w:textAlignment w:val="auto"/>
        <w:rPr>
          <w:rFonts w:ascii="Times New Roman" w:eastAsia="Segoe UI" w:hAnsi="Times New Roman" w:cs="Times New Roman"/>
          <w:sz w:val="28"/>
          <w:lang w:val="ru-RU"/>
        </w:rPr>
      </w:pPr>
      <w:r>
        <w:rPr>
          <w:rFonts w:ascii="Times New Roman" w:eastAsia="Segoe UI" w:hAnsi="Times New Roman" w:cs="Times New Roman"/>
          <w:sz w:val="28"/>
          <w:lang w:val="ru-RU"/>
        </w:rPr>
        <w:t xml:space="preserve">  </w:t>
      </w:r>
      <w:r w:rsidRPr="00172280">
        <w:rPr>
          <w:rFonts w:ascii="Times New Roman" w:eastAsia="Segoe UI" w:hAnsi="Times New Roman" w:cs="Times New Roman"/>
          <w:sz w:val="28"/>
          <w:lang w:val="ru-RU"/>
        </w:rPr>
        <w:t xml:space="preserve">Несу </w:t>
      </w:r>
      <w:proofErr w:type="spellStart"/>
      <w:r w:rsidRPr="00172280">
        <w:rPr>
          <w:rFonts w:ascii="Times New Roman" w:eastAsia="Segoe UI" w:hAnsi="Times New Roman" w:cs="Times New Roman"/>
          <w:sz w:val="28"/>
          <w:lang w:val="ru-RU"/>
        </w:rPr>
        <w:t>персональну</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відповідальність</w:t>
      </w:r>
      <w:proofErr w:type="spellEnd"/>
      <w:r w:rsidRPr="00172280">
        <w:rPr>
          <w:rFonts w:ascii="Times New Roman" w:eastAsia="Segoe UI" w:hAnsi="Times New Roman" w:cs="Times New Roman"/>
          <w:sz w:val="28"/>
          <w:lang w:val="ru-RU"/>
        </w:rPr>
        <w:t xml:space="preserve"> за </w:t>
      </w:r>
      <w:proofErr w:type="spellStart"/>
      <w:r w:rsidRPr="00172280">
        <w:rPr>
          <w:rFonts w:ascii="Times New Roman" w:eastAsia="Segoe UI" w:hAnsi="Times New Roman" w:cs="Times New Roman"/>
          <w:sz w:val="28"/>
          <w:lang w:val="ru-RU"/>
        </w:rPr>
        <w:t>достоврність</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наданих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документів</w:t>
      </w:r>
      <w:proofErr w:type="spellEnd"/>
      <w:r w:rsidRPr="00172280">
        <w:rPr>
          <w:rFonts w:ascii="Times New Roman" w:eastAsia="Segoe UI" w:hAnsi="Times New Roman" w:cs="Times New Roman"/>
          <w:sz w:val="28"/>
          <w:lang w:val="ru-RU"/>
        </w:rPr>
        <w:t>.</w:t>
      </w:r>
    </w:p>
    <w:p w14:paraId="586E679E" w14:textId="77777777" w:rsidR="00284FBB" w:rsidRPr="00172280" w:rsidRDefault="00284FBB" w:rsidP="00284FBB">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 xml:space="preserve">     </w:t>
      </w:r>
      <w:proofErr w:type="gramStart"/>
      <w:r w:rsidRPr="00172280">
        <w:rPr>
          <w:rFonts w:ascii="Times New Roman" w:eastAsia="Segoe UI" w:hAnsi="Times New Roman" w:cs="Times New Roman"/>
          <w:sz w:val="28"/>
          <w:lang w:val="ru-RU"/>
        </w:rPr>
        <w:t>Я,_</w:t>
      </w:r>
      <w:proofErr w:type="gramEnd"/>
      <w:r w:rsidRPr="00172280">
        <w:rPr>
          <w:rFonts w:ascii="Times New Roman" w:eastAsia="Segoe UI" w:hAnsi="Times New Roman" w:cs="Times New Roman"/>
          <w:sz w:val="28"/>
          <w:lang w:val="ru-RU"/>
        </w:rPr>
        <w:t xml:space="preserve">___________________________________________________, даю </w:t>
      </w:r>
      <w:proofErr w:type="spellStart"/>
      <w:r w:rsidRPr="00172280">
        <w:rPr>
          <w:rFonts w:ascii="Times New Roman" w:eastAsia="Segoe UI" w:hAnsi="Times New Roman" w:cs="Times New Roman"/>
          <w:sz w:val="28"/>
          <w:lang w:val="ru-RU"/>
        </w:rPr>
        <w:t>згоду</w:t>
      </w:r>
      <w:proofErr w:type="spellEnd"/>
      <w:r w:rsidRPr="00172280">
        <w:rPr>
          <w:rFonts w:ascii="Times New Roman" w:eastAsia="Segoe UI" w:hAnsi="Times New Roman" w:cs="Times New Roman"/>
          <w:sz w:val="28"/>
          <w:lang w:val="ru-RU"/>
        </w:rPr>
        <w:t xml:space="preserve"> на </w:t>
      </w:r>
      <w:proofErr w:type="spellStart"/>
      <w:r w:rsidRPr="00172280">
        <w:rPr>
          <w:rFonts w:ascii="Times New Roman" w:eastAsia="Segoe UI" w:hAnsi="Times New Roman" w:cs="Times New Roman"/>
          <w:sz w:val="28"/>
          <w:lang w:val="ru-RU"/>
        </w:rPr>
        <w:t>використання</w:t>
      </w:r>
      <w:proofErr w:type="spellEnd"/>
      <w:r w:rsidRPr="00172280">
        <w:rPr>
          <w:rFonts w:ascii="Times New Roman" w:eastAsia="Segoe UI" w:hAnsi="Times New Roman" w:cs="Times New Roman"/>
          <w:sz w:val="28"/>
          <w:lang w:val="ru-RU"/>
        </w:rPr>
        <w:t xml:space="preserve"> та </w:t>
      </w:r>
      <w:proofErr w:type="spellStart"/>
      <w:r w:rsidRPr="00172280">
        <w:rPr>
          <w:rFonts w:ascii="Times New Roman" w:eastAsia="Segoe UI" w:hAnsi="Times New Roman" w:cs="Times New Roman"/>
          <w:sz w:val="28"/>
          <w:lang w:val="ru-RU"/>
        </w:rPr>
        <w:t>обробку</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персональних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даних</w:t>
      </w:r>
      <w:proofErr w:type="spellEnd"/>
      <w:r w:rsidRPr="00172280">
        <w:rPr>
          <w:rFonts w:ascii="Times New Roman" w:eastAsia="Segoe UI" w:hAnsi="Times New Roman" w:cs="Times New Roman"/>
          <w:sz w:val="28"/>
          <w:lang w:val="ru-RU"/>
        </w:rPr>
        <w:t xml:space="preserve"> за </w:t>
      </w:r>
      <w:proofErr w:type="spellStart"/>
      <w:r w:rsidRPr="00172280">
        <w:rPr>
          <w:rFonts w:ascii="Times New Roman" w:eastAsia="Segoe UI" w:hAnsi="Times New Roman" w:cs="Times New Roman"/>
          <w:sz w:val="28"/>
          <w:lang w:val="ru-RU"/>
        </w:rPr>
        <w:t>умови</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забезпечення</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їх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захисту</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відповідно</w:t>
      </w:r>
      <w:proofErr w:type="spellEnd"/>
      <w:r w:rsidRPr="00172280">
        <w:rPr>
          <w:rFonts w:ascii="Times New Roman" w:eastAsia="Segoe UI" w:hAnsi="Times New Roman" w:cs="Times New Roman"/>
          <w:sz w:val="28"/>
          <w:lang w:val="ru-RU"/>
        </w:rPr>
        <w:t xml:space="preserve"> до </w:t>
      </w:r>
      <w:proofErr w:type="spellStart"/>
      <w:r w:rsidRPr="00172280">
        <w:rPr>
          <w:rFonts w:ascii="Times New Roman" w:eastAsia="Segoe UI" w:hAnsi="Times New Roman" w:cs="Times New Roman"/>
          <w:sz w:val="28"/>
          <w:lang w:val="ru-RU"/>
        </w:rPr>
        <w:t>вимог</w:t>
      </w:r>
      <w:proofErr w:type="spellEnd"/>
      <w:r w:rsidRPr="00172280">
        <w:rPr>
          <w:rFonts w:ascii="Times New Roman" w:eastAsia="Segoe UI" w:hAnsi="Times New Roman" w:cs="Times New Roman"/>
          <w:sz w:val="28"/>
          <w:lang w:val="ru-RU"/>
        </w:rPr>
        <w:t xml:space="preserve"> Закону </w:t>
      </w:r>
      <w:proofErr w:type="spellStart"/>
      <w:r w:rsidRPr="00172280">
        <w:rPr>
          <w:rFonts w:ascii="Times New Roman" w:eastAsia="Segoe UI" w:hAnsi="Times New Roman" w:cs="Times New Roman"/>
          <w:sz w:val="28"/>
          <w:lang w:val="ru-RU"/>
        </w:rPr>
        <w:t>України</w:t>
      </w:r>
      <w:proofErr w:type="spellEnd"/>
      <w:r w:rsidRPr="00172280">
        <w:rPr>
          <w:rFonts w:ascii="Times New Roman" w:eastAsia="Segoe UI" w:hAnsi="Times New Roman" w:cs="Times New Roman"/>
          <w:sz w:val="28"/>
          <w:lang w:val="ru-RU"/>
        </w:rPr>
        <w:t xml:space="preserve"> «Про </w:t>
      </w:r>
      <w:proofErr w:type="spellStart"/>
      <w:r w:rsidRPr="00172280">
        <w:rPr>
          <w:rFonts w:ascii="Times New Roman" w:eastAsia="Segoe UI" w:hAnsi="Times New Roman" w:cs="Times New Roman"/>
          <w:sz w:val="28"/>
          <w:lang w:val="ru-RU"/>
        </w:rPr>
        <w:t>захист</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персональних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даних</w:t>
      </w:r>
      <w:proofErr w:type="spellEnd"/>
      <w:r w:rsidRPr="00172280">
        <w:rPr>
          <w:rFonts w:ascii="Times New Roman" w:eastAsia="Segoe UI" w:hAnsi="Times New Roman" w:cs="Times New Roman"/>
          <w:sz w:val="28"/>
          <w:lang w:val="ru-RU"/>
        </w:rPr>
        <w:t>».</w:t>
      </w:r>
    </w:p>
    <w:p w14:paraId="1E8A01AD" w14:textId="77777777" w:rsidR="00284FBB" w:rsidRDefault="00284FBB" w:rsidP="00284FBB">
      <w:pPr>
        <w:textAlignment w:val="auto"/>
        <w:rPr>
          <w:rFonts w:ascii="Times New Roman" w:eastAsia="Segoe UI" w:hAnsi="Times New Roman" w:cs="Times New Roman"/>
          <w:sz w:val="28"/>
          <w:lang w:val="ru-RU"/>
        </w:rPr>
      </w:pPr>
    </w:p>
    <w:p w14:paraId="2F6F0531" w14:textId="77777777" w:rsidR="00284FBB" w:rsidRPr="00172280" w:rsidRDefault="00284FBB" w:rsidP="00284FBB">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___ _______20__року                                                      ______________</w:t>
      </w:r>
    </w:p>
    <w:p w14:paraId="5126FD3F" w14:textId="77777777" w:rsidR="00284FBB" w:rsidRPr="00172280" w:rsidRDefault="00284FBB" w:rsidP="00284FBB">
      <w:pPr>
        <w:textAlignment w:val="auto"/>
        <w:rPr>
          <w:rFonts w:eastAsia="Segoe UI"/>
        </w:rPr>
      </w:pPr>
      <w:r w:rsidRPr="00172280">
        <w:rPr>
          <w:rFonts w:ascii="Times New Roman" w:eastAsia="Segoe UI" w:hAnsi="Times New Roman" w:cs="Times New Roman"/>
          <w:sz w:val="28"/>
          <w:lang w:val="ru-RU"/>
        </w:rPr>
        <w:t xml:space="preserve">                                                                                             </w:t>
      </w:r>
      <w:r w:rsidRPr="00172280">
        <w:rPr>
          <w:rFonts w:ascii="Times New Roman" w:eastAsia="Segoe UI" w:hAnsi="Times New Roman" w:cs="Times New Roman"/>
          <w:sz w:val="20"/>
          <w:lang w:val="ru-RU"/>
        </w:rPr>
        <w:t>(</w:t>
      </w:r>
      <w:proofErr w:type="spellStart"/>
      <w:r w:rsidRPr="00172280">
        <w:rPr>
          <w:rFonts w:ascii="Times New Roman" w:eastAsia="Segoe UI" w:hAnsi="Times New Roman" w:cs="Times New Roman"/>
          <w:sz w:val="20"/>
          <w:lang w:val="ru-RU"/>
        </w:rPr>
        <w:t>підпис</w:t>
      </w:r>
      <w:proofErr w:type="spellEnd"/>
      <w:r w:rsidRPr="00172280">
        <w:rPr>
          <w:rFonts w:ascii="Times New Roman" w:eastAsia="Segoe UI" w:hAnsi="Times New Roman" w:cs="Times New Roman"/>
          <w:sz w:val="20"/>
          <w:lang w:val="ru-RU"/>
        </w:rPr>
        <w:t xml:space="preserve"> </w:t>
      </w:r>
      <w:proofErr w:type="spellStart"/>
      <w:r w:rsidRPr="00172280">
        <w:rPr>
          <w:rFonts w:ascii="Times New Roman" w:eastAsia="Segoe UI" w:hAnsi="Times New Roman" w:cs="Times New Roman"/>
          <w:sz w:val="20"/>
          <w:lang w:val="ru-RU"/>
        </w:rPr>
        <w:t>заявника</w:t>
      </w:r>
      <w:proofErr w:type="spellEnd"/>
      <w:r w:rsidRPr="00172280">
        <w:rPr>
          <w:rFonts w:ascii="Times New Roman" w:eastAsia="Segoe UI" w:hAnsi="Times New Roman" w:cs="Times New Roman"/>
          <w:sz w:val="20"/>
          <w:lang w:val="ru-RU"/>
        </w:rPr>
        <w:t>)</w:t>
      </w:r>
    </w:p>
    <w:p w14:paraId="5FCE288F" w14:textId="77777777" w:rsidR="00284FBB" w:rsidRDefault="00284FBB" w:rsidP="00284FBB">
      <w:pPr>
        <w:jc w:val="both"/>
        <w:rPr>
          <w:rFonts w:hint="eastAsia"/>
        </w:rPr>
      </w:pPr>
    </w:p>
    <w:p w14:paraId="02F6EB84" w14:textId="77777777" w:rsidR="00284FBB" w:rsidRDefault="00284FBB" w:rsidP="00284FBB">
      <w:pPr>
        <w:jc w:val="both"/>
        <w:rPr>
          <w:rFonts w:hint="eastAsia"/>
        </w:rPr>
      </w:pPr>
    </w:p>
    <w:p w14:paraId="55B5DA34" w14:textId="77777777" w:rsidR="0051304E" w:rsidRDefault="0051304E" w:rsidP="0051304E">
      <w:pPr>
        <w:spacing w:line="252" w:lineRule="auto"/>
        <w:jc w:val="right"/>
        <w:rPr>
          <w:rFonts w:ascii="Times New Roman" w:hAnsi="Times New Roman" w:cs="Times New Roman"/>
          <w:bCs/>
          <w:sz w:val="22"/>
          <w:szCs w:val="22"/>
        </w:rPr>
      </w:pPr>
    </w:p>
    <w:p w14:paraId="3C80E006" w14:textId="77777777" w:rsidR="0051304E" w:rsidRDefault="0051304E" w:rsidP="0051304E">
      <w:pPr>
        <w:spacing w:line="252" w:lineRule="auto"/>
        <w:jc w:val="right"/>
        <w:rPr>
          <w:rFonts w:ascii="Times New Roman" w:hAnsi="Times New Roman" w:cs="Times New Roman"/>
          <w:bCs/>
          <w:sz w:val="22"/>
          <w:szCs w:val="22"/>
        </w:rPr>
      </w:pPr>
    </w:p>
    <w:p w14:paraId="371F1C93" w14:textId="77777777" w:rsidR="0051304E" w:rsidRDefault="0051304E" w:rsidP="0051304E">
      <w:pPr>
        <w:spacing w:line="252" w:lineRule="auto"/>
        <w:jc w:val="right"/>
        <w:rPr>
          <w:rFonts w:ascii="Times New Roman" w:hAnsi="Times New Roman" w:cs="Times New Roman"/>
          <w:bCs/>
          <w:sz w:val="22"/>
          <w:szCs w:val="22"/>
        </w:rPr>
      </w:pPr>
    </w:p>
    <w:p w14:paraId="3F97F770" w14:textId="77777777" w:rsidR="0051304E" w:rsidRDefault="0051304E" w:rsidP="0051304E">
      <w:pPr>
        <w:spacing w:line="252" w:lineRule="auto"/>
        <w:jc w:val="right"/>
        <w:rPr>
          <w:rFonts w:ascii="Times New Roman" w:hAnsi="Times New Roman" w:cs="Times New Roman"/>
          <w:bCs/>
          <w:sz w:val="22"/>
          <w:szCs w:val="22"/>
        </w:rPr>
      </w:pPr>
    </w:p>
    <w:p w14:paraId="43FC5AD4" w14:textId="77777777" w:rsidR="0051304E" w:rsidRDefault="0051304E" w:rsidP="0051304E">
      <w:pPr>
        <w:spacing w:line="252" w:lineRule="auto"/>
        <w:jc w:val="right"/>
        <w:rPr>
          <w:rFonts w:ascii="Times New Roman" w:hAnsi="Times New Roman" w:cs="Times New Roman"/>
          <w:bCs/>
          <w:sz w:val="22"/>
          <w:szCs w:val="22"/>
        </w:rPr>
      </w:pPr>
    </w:p>
    <w:p w14:paraId="43355A5F" w14:textId="77777777" w:rsidR="0051304E" w:rsidRDefault="0051304E" w:rsidP="0051304E">
      <w:pPr>
        <w:spacing w:line="252" w:lineRule="auto"/>
        <w:jc w:val="right"/>
        <w:rPr>
          <w:rFonts w:ascii="Times New Roman" w:hAnsi="Times New Roman" w:cs="Times New Roman"/>
          <w:bCs/>
          <w:sz w:val="22"/>
          <w:szCs w:val="22"/>
        </w:rPr>
      </w:pPr>
    </w:p>
    <w:p w14:paraId="70D8C2CE" w14:textId="77777777" w:rsidR="0051304E" w:rsidRDefault="0051304E" w:rsidP="0051304E">
      <w:pPr>
        <w:spacing w:line="252" w:lineRule="auto"/>
        <w:jc w:val="right"/>
        <w:rPr>
          <w:rFonts w:ascii="Times New Roman" w:hAnsi="Times New Roman" w:cs="Times New Roman"/>
          <w:bCs/>
          <w:sz w:val="22"/>
          <w:szCs w:val="22"/>
        </w:rPr>
      </w:pPr>
    </w:p>
    <w:p w14:paraId="46B63FF0" w14:textId="77777777" w:rsidR="0051304E" w:rsidRDefault="0051304E" w:rsidP="0051304E">
      <w:pPr>
        <w:spacing w:line="252" w:lineRule="auto"/>
        <w:jc w:val="right"/>
        <w:rPr>
          <w:rFonts w:ascii="Times New Roman" w:hAnsi="Times New Roman" w:cs="Times New Roman"/>
          <w:bCs/>
          <w:sz w:val="22"/>
          <w:szCs w:val="22"/>
        </w:rPr>
      </w:pPr>
    </w:p>
    <w:p w14:paraId="58BFB1A1" w14:textId="77777777" w:rsidR="0051304E" w:rsidRDefault="0051304E" w:rsidP="0051304E">
      <w:pPr>
        <w:spacing w:line="252" w:lineRule="auto"/>
        <w:jc w:val="right"/>
        <w:rPr>
          <w:rFonts w:ascii="Times New Roman" w:hAnsi="Times New Roman" w:cs="Times New Roman"/>
          <w:bCs/>
          <w:sz w:val="22"/>
          <w:szCs w:val="22"/>
        </w:rPr>
      </w:pPr>
    </w:p>
    <w:p w14:paraId="4D0E465A" w14:textId="77777777" w:rsidR="0051304E" w:rsidRDefault="0051304E" w:rsidP="0051304E">
      <w:pPr>
        <w:spacing w:line="252" w:lineRule="auto"/>
        <w:jc w:val="right"/>
        <w:rPr>
          <w:rFonts w:ascii="Times New Roman" w:hAnsi="Times New Roman" w:cs="Times New Roman"/>
          <w:bCs/>
          <w:sz w:val="22"/>
          <w:szCs w:val="22"/>
        </w:rPr>
      </w:pPr>
    </w:p>
    <w:p w14:paraId="37ADD4DF" w14:textId="77777777" w:rsidR="0051304E" w:rsidRDefault="0051304E" w:rsidP="0051304E">
      <w:pPr>
        <w:spacing w:line="252" w:lineRule="auto"/>
        <w:jc w:val="right"/>
        <w:rPr>
          <w:rFonts w:ascii="Times New Roman" w:hAnsi="Times New Roman" w:cs="Times New Roman"/>
          <w:bCs/>
          <w:sz w:val="22"/>
          <w:szCs w:val="22"/>
        </w:rPr>
      </w:pPr>
    </w:p>
    <w:p w14:paraId="22CC3140" w14:textId="77777777" w:rsidR="0051304E" w:rsidRDefault="0051304E" w:rsidP="0051304E">
      <w:pPr>
        <w:spacing w:line="252" w:lineRule="auto"/>
        <w:jc w:val="right"/>
        <w:rPr>
          <w:rFonts w:ascii="Times New Roman" w:hAnsi="Times New Roman" w:cs="Times New Roman"/>
          <w:bCs/>
          <w:sz w:val="22"/>
          <w:szCs w:val="22"/>
        </w:rPr>
      </w:pPr>
    </w:p>
    <w:p w14:paraId="0E8A2D9C" w14:textId="77777777" w:rsidR="0051304E" w:rsidRDefault="0051304E" w:rsidP="0051304E">
      <w:pPr>
        <w:spacing w:line="252" w:lineRule="auto"/>
        <w:jc w:val="right"/>
        <w:rPr>
          <w:rFonts w:ascii="Times New Roman" w:hAnsi="Times New Roman" w:cs="Times New Roman"/>
          <w:bCs/>
          <w:sz w:val="22"/>
          <w:szCs w:val="22"/>
        </w:rPr>
      </w:pPr>
    </w:p>
    <w:p w14:paraId="6604667A" w14:textId="77777777" w:rsidR="0051304E" w:rsidRDefault="0051304E" w:rsidP="0051304E">
      <w:pPr>
        <w:spacing w:line="252" w:lineRule="auto"/>
        <w:jc w:val="right"/>
        <w:rPr>
          <w:rFonts w:ascii="Times New Roman" w:hAnsi="Times New Roman" w:cs="Times New Roman"/>
          <w:bCs/>
          <w:sz w:val="22"/>
          <w:szCs w:val="22"/>
        </w:rPr>
      </w:pPr>
    </w:p>
    <w:p w14:paraId="51DC47FC" w14:textId="77777777" w:rsidR="0051304E" w:rsidRDefault="0051304E" w:rsidP="0051304E">
      <w:pPr>
        <w:spacing w:line="252" w:lineRule="auto"/>
        <w:jc w:val="right"/>
        <w:rPr>
          <w:rFonts w:ascii="Times New Roman" w:hAnsi="Times New Roman" w:cs="Times New Roman"/>
          <w:bCs/>
          <w:sz w:val="22"/>
          <w:szCs w:val="22"/>
        </w:rPr>
      </w:pPr>
    </w:p>
    <w:p w14:paraId="0AC27D72" w14:textId="77777777" w:rsidR="0051304E" w:rsidRDefault="0051304E" w:rsidP="0051304E">
      <w:pPr>
        <w:spacing w:line="252" w:lineRule="auto"/>
        <w:jc w:val="right"/>
        <w:rPr>
          <w:rFonts w:ascii="Times New Roman" w:hAnsi="Times New Roman" w:cs="Times New Roman"/>
          <w:bCs/>
          <w:sz w:val="22"/>
          <w:szCs w:val="22"/>
        </w:rPr>
      </w:pPr>
      <w:r w:rsidRPr="00421ABE">
        <w:rPr>
          <w:rFonts w:ascii="Times New Roman" w:hAnsi="Times New Roman" w:cs="Times New Roman"/>
          <w:bCs/>
          <w:sz w:val="22"/>
          <w:szCs w:val="22"/>
        </w:rPr>
        <w:lastRenderedPageBreak/>
        <w:t xml:space="preserve">Додаток </w:t>
      </w:r>
      <w:r>
        <w:rPr>
          <w:rFonts w:ascii="Times New Roman" w:hAnsi="Times New Roman" w:cs="Times New Roman"/>
          <w:bCs/>
          <w:sz w:val="22"/>
          <w:szCs w:val="22"/>
        </w:rPr>
        <w:t>8</w:t>
      </w:r>
    </w:p>
    <w:p w14:paraId="62532B4B" w14:textId="77777777" w:rsidR="00ED6265" w:rsidRDefault="00ED6265" w:rsidP="00ED6265">
      <w:pPr>
        <w:tabs>
          <w:tab w:val="left" w:pos="6585"/>
        </w:tabs>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
    <w:p w14:paraId="2BB0D4E2" w14:textId="77777777" w:rsidR="00ED6265" w:rsidRDefault="00ED6265" w:rsidP="00ED6265">
      <w:pPr>
        <w:tabs>
          <w:tab w:val="left" w:pos="6585"/>
        </w:tabs>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Начальнику Присиваської      </w:t>
      </w:r>
    </w:p>
    <w:p w14:paraId="39E3A683" w14:textId="77777777" w:rsidR="00ED6265" w:rsidRDefault="00ED6265" w:rsidP="00ED6265">
      <w:pPr>
        <w:tabs>
          <w:tab w:val="left" w:pos="6585"/>
        </w:tabs>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сільської військової </w:t>
      </w:r>
    </w:p>
    <w:p w14:paraId="6D77C335" w14:textId="77777777" w:rsidR="00ED6265" w:rsidRDefault="00ED6265" w:rsidP="00ED6265">
      <w:pPr>
        <w:tabs>
          <w:tab w:val="left" w:pos="6585"/>
        </w:tabs>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адміністрації Каховського </w:t>
      </w:r>
    </w:p>
    <w:p w14:paraId="2688BD5E" w14:textId="77777777" w:rsidR="00ED6265" w:rsidRDefault="00ED6265" w:rsidP="00ED6265">
      <w:pPr>
        <w:tabs>
          <w:tab w:val="left" w:pos="6585"/>
        </w:tabs>
        <w:jc w:val="both"/>
        <w:rPr>
          <w:rStyle w:val="a3"/>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району Херсонської області</w:t>
      </w:r>
    </w:p>
    <w:p w14:paraId="66D59564" w14:textId="77777777" w:rsidR="00ED6265" w:rsidRDefault="00ED6265" w:rsidP="00ED6265">
      <w:pPr>
        <w:tabs>
          <w:tab w:val="left" w:pos="6585"/>
        </w:tabs>
        <w:jc w:val="both"/>
        <w:rPr>
          <w:rFonts w:ascii="Times New Roman" w:hAnsi="Times New Roman" w:cs="Times New Roman"/>
          <w:sz w:val="28"/>
          <w:szCs w:val="28"/>
          <w:shd w:val="clear" w:color="auto" w:fill="FFFFFF"/>
        </w:rPr>
      </w:pPr>
      <w:r>
        <w:rPr>
          <w:rStyle w:val="a3"/>
          <w:rFonts w:ascii="Times New Roman" w:hAnsi="Times New Roman" w:cs="Times New Roman"/>
          <w:sz w:val="28"/>
          <w:szCs w:val="28"/>
          <w:shd w:val="clear" w:color="auto" w:fill="FFFFFF"/>
        </w:rPr>
        <w:t xml:space="preserve">                                                                                          </w:t>
      </w:r>
      <w:proofErr w:type="spellStart"/>
      <w:r>
        <w:rPr>
          <w:rStyle w:val="a3"/>
          <w:rFonts w:ascii="Times New Roman" w:hAnsi="Times New Roman" w:cs="Times New Roman"/>
          <w:sz w:val="28"/>
          <w:szCs w:val="28"/>
          <w:shd w:val="clear" w:color="auto" w:fill="FFFFFF"/>
        </w:rPr>
        <w:t>О.С.Пелешок</w:t>
      </w:r>
      <w:proofErr w:type="spellEnd"/>
      <w:r>
        <w:rPr>
          <w:rStyle w:val="a3"/>
          <w:rFonts w:ascii="Times New Roman" w:hAnsi="Times New Roman" w:cs="Times New Roman"/>
          <w:sz w:val="28"/>
          <w:szCs w:val="28"/>
          <w:shd w:val="clear" w:color="auto" w:fill="FFFFFF"/>
        </w:rPr>
        <w:tab/>
      </w:r>
    </w:p>
    <w:p w14:paraId="2AD0F9CB" w14:textId="77777777" w:rsidR="00ED6265" w:rsidRDefault="00ED6265" w:rsidP="00ED6265">
      <w:pPr>
        <w:tabs>
          <w:tab w:val="left" w:pos="6585"/>
        </w:tabs>
        <w:jc w:val="both"/>
        <w:rPr>
          <w:rFonts w:ascii="Times New Roman" w:hAnsi="Times New Roman" w:cs="Times New Roman"/>
          <w:sz w:val="28"/>
          <w:szCs w:val="28"/>
          <w:shd w:val="clear" w:color="auto" w:fill="FFFFFF"/>
        </w:rPr>
      </w:pPr>
    </w:p>
    <w:p w14:paraId="2E0B99C5" w14:textId="77777777" w:rsidR="00ED6265" w:rsidRDefault="00ED6265" w:rsidP="00ED6265">
      <w:pPr>
        <w:tabs>
          <w:tab w:val="left" w:pos="6585"/>
        </w:tabs>
        <w:jc w:val="both"/>
        <w:rPr>
          <w:rStyle w:val="a3"/>
          <w:rFonts w:ascii="Times New Roman" w:hAnsi="Times New Roman" w:cs="Times New Roman"/>
          <w:szCs w:val="28"/>
          <w:shd w:val="clear" w:color="auto" w:fill="FFFFFF"/>
        </w:rPr>
      </w:pPr>
      <w:r>
        <w:rPr>
          <w:rStyle w:val="a3"/>
          <w:rFonts w:ascii="Times New Roman" w:hAnsi="Times New Roman" w:cs="Times New Roman"/>
          <w:sz w:val="28"/>
          <w:szCs w:val="28"/>
          <w:shd w:val="clear" w:color="auto" w:fill="FFFFFF"/>
        </w:rPr>
        <w:t xml:space="preserve">                                                                                           ___________________</w:t>
      </w:r>
      <w:r>
        <w:rPr>
          <w:rStyle w:val="a3"/>
          <w:rFonts w:ascii="Times New Roman" w:hAnsi="Times New Roman" w:cs="Times New Roman"/>
          <w:sz w:val="28"/>
          <w:szCs w:val="28"/>
          <w:shd w:val="clear" w:color="auto" w:fill="FFFFFF"/>
          <w:lang w:val="ru-RU"/>
        </w:rPr>
        <w:t>____</w:t>
      </w:r>
    </w:p>
    <w:p w14:paraId="0E16D6D0" w14:textId="77777777" w:rsidR="00ED6265" w:rsidRDefault="00ED6265" w:rsidP="00ED6265">
      <w:pPr>
        <w:tabs>
          <w:tab w:val="left" w:pos="6585"/>
        </w:tabs>
        <w:jc w:val="both"/>
        <w:rPr>
          <w:rFonts w:ascii="Times New Roman" w:hAnsi="Times New Roman" w:cs="Times New Roman"/>
          <w:szCs w:val="28"/>
          <w:shd w:val="clear" w:color="auto" w:fill="FFFFFF"/>
          <w:lang w:val="ru-RU"/>
        </w:rPr>
      </w:pPr>
      <w:r>
        <w:rPr>
          <w:rStyle w:val="a3"/>
          <w:rFonts w:ascii="Times New Roman" w:hAnsi="Times New Roman" w:cs="Times New Roman"/>
          <w:szCs w:val="28"/>
          <w:shd w:val="clear" w:color="auto" w:fill="FFFFFF"/>
        </w:rPr>
        <w:t xml:space="preserve">                                                                </w:t>
      </w:r>
      <w:r>
        <w:rPr>
          <w:rStyle w:val="a3"/>
          <w:rFonts w:ascii="Times New Roman" w:hAnsi="Times New Roman" w:cs="Times New Roman"/>
          <w:szCs w:val="28"/>
          <w:shd w:val="clear" w:color="auto" w:fill="FFFFFF"/>
          <w:lang w:val="ru-RU"/>
        </w:rPr>
        <w:t xml:space="preserve">                         </w:t>
      </w:r>
      <w:r>
        <w:rPr>
          <w:rStyle w:val="a3"/>
          <w:rFonts w:ascii="Times New Roman" w:hAnsi="Times New Roman" w:cs="Times New Roman"/>
          <w:szCs w:val="28"/>
          <w:shd w:val="clear" w:color="auto" w:fill="FFFFFF"/>
        </w:rPr>
        <w:t xml:space="preserve"> </w:t>
      </w:r>
      <w:r>
        <w:rPr>
          <w:rStyle w:val="a3"/>
          <w:rFonts w:ascii="Times New Roman" w:hAnsi="Times New Roman" w:cs="Times New Roman"/>
          <w:szCs w:val="28"/>
          <w:shd w:val="clear" w:color="auto" w:fill="FFFFFF"/>
          <w:lang w:val="ru-RU"/>
        </w:rPr>
        <w:t xml:space="preserve">                 </w:t>
      </w:r>
      <w:r>
        <w:rPr>
          <w:rStyle w:val="a3"/>
          <w:rFonts w:ascii="Times New Roman" w:hAnsi="Times New Roman" w:cs="Times New Roman"/>
          <w:szCs w:val="28"/>
          <w:shd w:val="clear" w:color="auto" w:fill="FFFFFF"/>
        </w:rPr>
        <w:t xml:space="preserve"> </w:t>
      </w:r>
      <w:r>
        <w:rPr>
          <w:rStyle w:val="a3"/>
          <w:rFonts w:ascii="Times New Roman" w:hAnsi="Times New Roman" w:cs="Times New Roman"/>
          <w:sz w:val="20"/>
          <w:szCs w:val="28"/>
          <w:shd w:val="clear" w:color="auto" w:fill="FFFFFF"/>
        </w:rPr>
        <w:t>(прізвище, ім'я та по батькові</w:t>
      </w:r>
      <w:r>
        <w:rPr>
          <w:rStyle w:val="a3"/>
          <w:rFonts w:ascii="Times New Roman" w:hAnsi="Times New Roman" w:cs="Times New Roman"/>
          <w:sz w:val="20"/>
          <w:szCs w:val="28"/>
          <w:shd w:val="clear" w:color="auto" w:fill="FFFFFF"/>
          <w:lang w:val="ru-RU"/>
        </w:rPr>
        <w:t>)</w:t>
      </w:r>
    </w:p>
    <w:p w14:paraId="1D3B9E8A" w14:textId="77777777" w:rsidR="00ED6265" w:rsidRDefault="00ED6265" w:rsidP="00ED6265">
      <w:pPr>
        <w:tabs>
          <w:tab w:val="left" w:pos="6585"/>
        </w:tabs>
        <w:jc w:val="both"/>
        <w:rPr>
          <w:rStyle w:val="a3"/>
          <w:rFonts w:ascii="Times New Roman" w:hAnsi="Times New Roman" w:cs="Times New Roman"/>
          <w:sz w:val="22"/>
          <w:szCs w:val="28"/>
          <w:shd w:val="clear" w:color="auto" w:fill="FFFFFF"/>
        </w:rPr>
      </w:pPr>
      <w:r>
        <w:rPr>
          <w:rFonts w:ascii="Times New Roman" w:hAnsi="Times New Roman" w:cs="Times New Roman"/>
          <w:szCs w:val="28"/>
          <w:shd w:val="clear" w:color="auto" w:fill="FFFFFF"/>
          <w:lang w:val="ru-RU"/>
        </w:rPr>
        <w:t xml:space="preserve">                                                                                                          ___________________________</w:t>
      </w:r>
    </w:p>
    <w:p w14:paraId="133DD7B9" w14:textId="77777777" w:rsidR="00ED6265" w:rsidRDefault="00ED6265" w:rsidP="00ED6265">
      <w:pPr>
        <w:tabs>
          <w:tab w:val="left" w:pos="6585"/>
        </w:tabs>
        <w:jc w:val="both"/>
        <w:rPr>
          <w:rFonts w:ascii="Times New Roman" w:hAnsi="Times New Roman" w:cs="Times New Roman"/>
          <w:sz w:val="22"/>
          <w:szCs w:val="28"/>
          <w:shd w:val="clear" w:color="auto" w:fill="FFFFFF"/>
          <w:lang w:val="ru-RU"/>
        </w:rPr>
      </w:pPr>
      <w:r>
        <w:rPr>
          <w:rStyle w:val="a3"/>
          <w:rFonts w:ascii="Times New Roman" w:hAnsi="Times New Roman" w:cs="Times New Roman"/>
          <w:sz w:val="22"/>
          <w:szCs w:val="28"/>
          <w:shd w:val="clear" w:color="auto" w:fill="FFFFFF"/>
        </w:rPr>
        <w:t xml:space="preserve">                                </w:t>
      </w:r>
      <w:r>
        <w:rPr>
          <w:rStyle w:val="a3"/>
          <w:rFonts w:ascii="Times New Roman" w:hAnsi="Times New Roman" w:cs="Times New Roman"/>
          <w:sz w:val="22"/>
          <w:szCs w:val="28"/>
          <w:shd w:val="clear" w:color="auto" w:fill="FFFFFF"/>
          <w:lang w:val="ru-RU"/>
        </w:rPr>
        <w:t xml:space="preserve">                                                                                      </w:t>
      </w:r>
      <w:r>
        <w:rPr>
          <w:rStyle w:val="a3"/>
          <w:rFonts w:ascii="Times New Roman" w:hAnsi="Times New Roman" w:cs="Times New Roman"/>
          <w:sz w:val="20"/>
          <w:szCs w:val="28"/>
          <w:shd w:val="clear" w:color="auto" w:fill="FFFFFF"/>
          <w:lang w:val="ru-RU"/>
        </w:rPr>
        <w:t>(</w:t>
      </w:r>
      <w:proofErr w:type="spellStart"/>
      <w:r>
        <w:rPr>
          <w:rStyle w:val="a3"/>
          <w:rFonts w:ascii="Times New Roman" w:hAnsi="Times New Roman" w:cs="Times New Roman"/>
          <w:sz w:val="20"/>
          <w:szCs w:val="28"/>
          <w:shd w:val="clear" w:color="auto" w:fill="FFFFFF"/>
          <w:lang w:val="ru-RU"/>
        </w:rPr>
        <w:t>місце</w:t>
      </w:r>
      <w:proofErr w:type="spellEnd"/>
      <w:r>
        <w:rPr>
          <w:rStyle w:val="a3"/>
          <w:rFonts w:ascii="Times New Roman" w:hAnsi="Times New Roman" w:cs="Times New Roman"/>
          <w:sz w:val="20"/>
          <w:szCs w:val="28"/>
          <w:shd w:val="clear" w:color="auto" w:fill="FFFFFF"/>
          <w:lang w:val="ru-RU"/>
        </w:rPr>
        <w:t xml:space="preserve"> </w:t>
      </w:r>
      <w:r>
        <w:rPr>
          <w:rStyle w:val="a3"/>
          <w:rFonts w:ascii="Times New Roman" w:hAnsi="Times New Roman" w:cs="Times New Roman"/>
          <w:sz w:val="20"/>
          <w:szCs w:val="28"/>
          <w:shd w:val="clear" w:color="auto" w:fill="FFFFFF"/>
        </w:rPr>
        <w:t>проживання заявника)</w:t>
      </w:r>
    </w:p>
    <w:p w14:paraId="4689818A" w14:textId="77777777" w:rsidR="00ED6265" w:rsidRDefault="00ED6265" w:rsidP="00ED6265">
      <w:pPr>
        <w:tabs>
          <w:tab w:val="left" w:pos="6585"/>
        </w:tabs>
        <w:jc w:val="center"/>
        <w:rPr>
          <w:rStyle w:val="a3"/>
          <w:rFonts w:ascii="Times New Roman" w:hAnsi="Times New Roman" w:cs="Times New Roman"/>
          <w:sz w:val="20"/>
          <w:szCs w:val="28"/>
          <w:shd w:val="clear" w:color="auto" w:fill="FFFFFF"/>
          <w:lang w:val="ru-RU"/>
        </w:rPr>
      </w:pPr>
      <w:r>
        <w:rPr>
          <w:rFonts w:ascii="Times New Roman" w:hAnsi="Times New Roman" w:cs="Times New Roman"/>
          <w:sz w:val="22"/>
          <w:szCs w:val="28"/>
          <w:shd w:val="clear" w:color="auto" w:fill="FFFFFF"/>
          <w:lang w:val="ru-RU"/>
        </w:rPr>
        <w:t xml:space="preserve">                                                                                                                  ______________________________</w:t>
      </w:r>
    </w:p>
    <w:p w14:paraId="243B60DA" w14:textId="77777777" w:rsidR="00ED6265" w:rsidRDefault="00ED6265" w:rsidP="00ED6265">
      <w:pPr>
        <w:tabs>
          <w:tab w:val="left" w:pos="6585"/>
        </w:tabs>
        <w:jc w:val="center"/>
        <w:rPr>
          <w:rFonts w:ascii="Times New Roman" w:hAnsi="Times New Roman" w:cs="Times New Roman"/>
          <w:sz w:val="28"/>
          <w:szCs w:val="28"/>
          <w:shd w:val="clear" w:color="auto" w:fill="FFFFFF"/>
        </w:rPr>
      </w:pPr>
      <w:r>
        <w:rPr>
          <w:rStyle w:val="a3"/>
          <w:rFonts w:ascii="Times New Roman" w:hAnsi="Times New Roman" w:cs="Times New Roman"/>
          <w:sz w:val="20"/>
          <w:szCs w:val="28"/>
          <w:shd w:val="clear" w:color="auto" w:fill="FFFFFF"/>
          <w:lang w:val="ru-RU"/>
        </w:rPr>
        <w:t xml:space="preserve">                                                                                             </w:t>
      </w:r>
      <w:r>
        <w:rPr>
          <w:rStyle w:val="a3"/>
          <w:rFonts w:ascii="Times New Roman" w:hAnsi="Times New Roman" w:cs="Times New Roman"/>
          <w:szCs w:val="28"/>
          <w:shd w:val="clear" w:color="auto" w:fill="FFFFFF"/>
          <w:lang w:val="ru-RU"/>
        </w:rPr>
        <w:t xml:space="preserve"> </w:t>
      </w:r>
      <w:r>
        <w:rPr>
          <w:rStyle w:val="a3"/>
          <w:rFonts w:ascii="Times New Roman" w:hAnsi="Times New Roman" w:cs="Times New Roman"/>
          <w:sz w:val="20"/>
          <w:szCs w:val="28"/>
          <w:shd w:val="clear" w:color="auto" w:fill="FFFFFF"/>
          <w:lang w:val="ru-RU"/>
        </w:rPr>
        <w:t>(номер телефону)</w:t>
      </w:r>
    </w:p>
    <w:p w14:paraId="14FF5D3F" w14:textId="77777777" w:rsidR="00ED6265" w:rsidRDefault="00ED6265" w:rsidP="00ED6265">
      <w:pPr>
        <w:tabs>
          <w:tab w:val="left" w:pos="6585"/>
        </w:tabs>
        <w:jc w:val="both"/>
        <w:rPr>
          <w:rFonts w:ascii="Times New Roman" w:hAnsi="Times New Roman" w:cs="Times New Roman"/>
          <w:sz w:val="28"/>
          <w:szCs w:val="28"/>
          <w:shd w:val="clear" w:color="auto" w:fill="FFFFFF"/>
        </w:rPr>
      </w:pPr>
    </w:p>
    <w:p w14:paraId="23A8E965" w14:textId="77777777" w:rsidR="00ED6265" w:rsidRDefault="00ED6265" w:rsidP="00ED6265">
      <w:pPr>
        <w:tabs>
          <w:tab w:val="left" w:pos="3750"/>
        </w:tabs>
        <w:jc w:val="center"/>
        <w:rPr>
          <w:b/>
          <w:sz w:val="30"/>
          <w:szCs w:val="28"/>
          <w:lang w:val="ru-RU"/>
        </w:rPr>
      </w:pPr>
      <w:proofErr w:type="spellStart"/>
      <w:r>
        <w:rPr>
          <w:b/>
          <w:sz w:val="30"/>
          <w:szCs w:val="28"/>
          <w:lang w:val="ru-RU"/>
        </w:rPr>
        <w:t>Заява</w:t>
      </w:r>
      <w:proofErr w:type="spellEnd"/>
    </w:p>
    <w:p w14:paraId="220E8150" w14:textId="77777777" w:rsidR="00ED6265" w:rsidRDefault="00ED6265" w:rsidP="00ED6265">
      <w:pPr>
        <w:tabs>
          <w:tab w:val="left" w:pos="3750"/>
        </w:tabs>
        <w:jc w:val="center"/>
        <w:rPr>
          <w:b/>
          <w:sz w:val="30"/>
          <w:szCs w:val="28"/>
          <w:lang w:val="ru-RU"/>
        </w:rPr>
      </w:pPr>
    </w:p>
    <w:p w14:paraId="2183A7B1" w14:textId="77777777" w:rsidR="00ED6265" w:rsidRDefault="00ED6265" w:rsidP="00ED6265">
      <w:pPr>
        <w:tabs>
          <w:tab w:val="left" w:pos="3750"/>
        </w:tabs>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Прошу </w:t>
      </w:r>
      <w:proofErr w:type="spellStart"/>
      <w:r>
        <w:rPr>
          <w:rFonts w:ascii="Times New Roman" w:hAnsi="Times New Roman" w:cs="Times New Roman"/>
          <w:sz w:val="28"/>
          <w:szCs w:val="28"/>
          <w:lang w:val="ru-RU"/>
        </w:rPr>
        <w:t>надати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грошову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допомогу</w:t>
      </w:r>
      <w:proofErr w:type="spellEnd"/>
      <w:r>
        <w:rPr>
          <w:rFonts w:ascii="Times New Roman" w:hAnsi="Times New Roman" w:cs="Times New Roman"/>
          <w:sz w:val="28"/>
          <w:szCs w:val="28"/>
          <w:lang w:val="ru-RU"/>
        </w:rPr>
        <w:t xml:space="preserve"> на </w:t>
      </w:r>
      <w:proofErr w:type="spellStart"/>
      <w:r>
        <w:rPr>
          <w:rFonts w:ascii="Times New Roman" w:hAnsi="Times New Roman" w:cs="Times New Roman"/>
          <w:sz w:val="28"/>
          <w:szCs w:val="28"/>
          <w:lang w:val="ru-RU"/>
        </w:rPr>
        <w:t>встановлення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надгробку</w:t>
      </w:r>
      <w:proofErr w:type="spellEnd"/>
      <w:r>
        <w:rPr>
          <w:rFonts w:ascii="Times New Roman" w:hAnsi="Times New Roman" w:cs="Times New Roman"/>
          <w:sz w:val="28"/>
          <w:szCs w:val="28"/>
          <w:lang w:val="ru-RU"/>
        </w:rPr>
        <w:t>.</w:t>
      </w:r>
    </w:p>
    <w:p w14:paraId="52C4EBAB" w14:textId="77777777" w:rsidR="00ED6265" w:rsidRDefault="00ED6265" w:rsidP="00ED6265">
      <w:pPr>
        <w:tabs>
          <w:tab w:val="left" w:pos="3750"/>
        </w:tabs>
        <w:jc w:val="both"/>
        <w:rPr>
          <w:rFonts w:ascii="Times New Roman" w:hAnsi="Times New Roman" w:cs="Times New Roman"/>
          <w:sz w:val="28"/>
          <w:szCs w:val="28"/>
          <w:lang w:val="ru-RU"/>
        </w:rPr>
      </w:pPr>
    </w:p>
    <w:p w14:paraId="6791EC11" w14:textId="77777777" w:rsidR="00ED6265" w:rsidRDefault="00ED6265" w:rsidP="00ED6265">
      <w:pPr>
        <w:textAlignment w:val="auto"/>
        <w:rPr>
          <w:rFonts w:ascii="Times New Roman" w:eastAsia="Segoe UI" w:hAnsi="Times New Roman" w:cs="Times New Roman"/>
          <w:sz w:val="28"/>
          <w:lang w:val="ru-RU"/>
        </w:rPr>
      </w:pPr>
    </w:p>
    <w:p w14:paraId="641A260F" w14:textId="77777777" w:rsidR="00ED6265" w:rsidRDefault="00ED6265" w:rsidP="00ED6265">
      <w:pPr>
        <w:rPr>
          <w:rStyle w:val="a3"/>
          <w:rFonts w:ascii="Times New Roman" w:hAnsi="Times New Roman" w:cs="Times New Roman"/>
          <w:sz w:val="28"/>
          <w:lang w:val="ru-RU"/>
        </w:rPr>
      </w:pPr>
      <w:r>
        <w:rPr>
          <w:rFonts w:ascii="Times New Roman" w:hAnsi="Times New Roman" w:cs="Times New Roman"/>
          <w:sz w:val="28"/>
          <w:lang w:val="ru-RU"/>
        </w:rPr>
        <w:t xml:space="preserve">             ___    ______20__року                                                      _____________</w:t>
      </w:r>
    </w:p>
    <w:p w14:paraId="5A32FE24" w14:textId="77777777" w:rsidR="00ED6265" w:rsidRDefault="00ED6265" w:rsidP="00ED6265">
      <w:pPr>
        <w:tabs>
          <w:tab w:val="left" w:pos="7545"/>
        </w:tabs>
        <w:rPr>
          <w:rFonts w:ascii="Times New Roman" w:hAnsi="Times New Roman" w:cs="Times New Roman"/>
          <w:sz w:val="28"/>
          <w:lang w:val="ru-RU"/>
        </w:rPr>
      </w:pPr>
      <w:r>
        <w:rPr>
          <w:rStyle w:val="a3"/>
          <w:rFonts w:ascii="Times New Roman" w:hAnsi="Times New Roman" w:cs="Times New Roman"/>
          <w:sz w:val="28"/>
          <w:lang w:val="ru-RU"/>
        </w:rPr>
        <w:tab/>
      </w:r>
      <w:r>
        <w:rPr>
          <w:rStyle w:val="a3"/>
          <w:rFonts w:ascii="Times New Roman" w:hAnsi="Times New Roman" w:cs="Times New Roman"/>
          <w:sz w:val="22"/>
          <w:lang w:val="ru-RU"/>
        </w:rPr>
        <w:t>(</w:t>
      </w:r>
      <w:proofErr w:type="spellStart"/>
      <w:r>
        <w:rPr>
          <w:rStyle w:val="a3"/>
          <w:rFonts w:ascii="Times New Roman" w:hAnsi="Times New Roman" w:cs="Times New Roman"/>
          <w:sz w:val="22"/>
          <w:lang w:val="ru-RU"/>
        </w:rPr>
        <w:t>підпис</w:t>
      </w:r>
      <w:proofErr w:type="spellEnd"/>
      <w:r>
        <w:rPr>
          <w:rStyle w:val="a3"/>
          <w:rFonts w:ascii="Times New Roman" w:hAnsi="Times New Roman" w:cs="Times New Roman"/>
          <w:sz w:val="22"/>
          <w:lang w:val="ru-RU"/>
        </w:rPr>
        <w:t xml:space="preserve"> </w:t>
      </w:r>
      <w:proofErr w:type="spellStart"/>
      <w:r>
        <w:rPr>
          <w:rStyle w:val="a3"/>
          <w:rFonts w:ascii="Times New Roman" w:hAnsi="Times New Roman" w:cs="Times New Roman"/>
          <w:sz w:val="22"/>
          <w:lang w:val="ru-RU"/>
        </w:rPr>
        <w:t>заявника</w:t>
      </w:r>
      <w:proofErr w:type="spellEnd"/>
      <w:r>
        <w:rPr>
          <w:rStyle w:val="a3"/>
          <w:rFonts w:ascii="Times New Roman" w:hAnsi="Times New Roman" w:cs="Times New Roman"/>
          <w:sz w:val="22"/>
          <w:lang w:val="ru-RU"/>
        </w:rPr>
        <w:t>)</w:t>
      </w:r>
    </w:p>
    <w:p w14:paraId="714C8C1C" w14:textId="77777777" w:rsidR="00ED6265" w:rsidRDefault="00ED6265" w:rsidP="00ED6265">
      <w:pPr>
        <w:rPr>
          <w:rFonts w:ascii="Times New Roman" w:hAnsi="Times New Roman" w:cs="Times New Roman"/>
          <w:sz w:val="28"/>
          <w:lang w:val="ru-RU"/>
        </w:rPr>
      </w:pPr>
    </w:p>
    <w:p w14:paraId="20A7F0A1" w14:textId="77777777" w:rsidR="00ED6265" w:rsidRPr="00415744" w:rsidRDefault="00ED6265" w:rsidP="00ED6265">
      <w:r>
        <w:rPr>
          <w:rStyle w:val="10"/>
          <w:rFonts w:ascii="Times New Roman" w:hAnsi="Times New Roman" w:cs="Times New Roman"/>
          <w:sz w:val="28"/>
          <w:lang w:val="ru-RU"/>
        </w:rPr>
        <w:t xml:space="preserve">        </w:t>
      </w:r>
    </w:p>
    <w:p w14:paraId="65C71E09" w14:textId="77777777" w:rsidR="00ED6265" w:rsidRPr="00172280" w:rsidRDefault="00ED6265" w:rsidP="00ED6265">
      <w:pPr>
        <w:textAlignment w:val="auto"/>
        <w:rPr>
          <w:rFonts w:ascii="Times New Roman" w:eastAsia="Segoe UI" w:hAnsi="Times New Roman" w:cs="Times New Roman"/>
          <w:sz w:val="28"/>
          <w:lang w:val="ru-RU"/>
        </w:rPr>
      </w:pPr>
      <w:r>
        <w:rPr>
          <w:rFonts w:ascii="Times New Roman" w:eastAsia="Segoe UI" w:hAnsi="Times New Roman" w:cs="Times New Roman"/>
          <w:sz w:val="28"/>
          <w:lang w:val="ru-RU"/>
        </w:rPr>
        <w:t xml:space="preserve">  </w:t>
      </w:r>
      <w:r w:rsidRPr="00172280">
        <w:rPr>
          <w:rFonts w:ascii="Times New Roman" w:eastAsia="Segoe UI" w:hAnsi="Times New Roman" w:cs="Times New Roman"/>
          <w:sz w:val="28"/>
          <w:lang w:val="ru-RU"/>
        </w:rPr>
        <w:t xml:space="preserve">Несу </w:t>
      </w:r>
      <w:proofErr w:type="spellStart"/>
      <w:r w:rsidRPr="00172280">
        <w:rPr>
          <w:rFonts w:ascii="Times New Roman" w:eastAsia="Segoe UI" w:hAnsi="Times New Roman" w:cs="Times New Roman"/>
          <w:sz w:val="28"/>
          <w:lang w:val="ru-RU"/>
        </w:rPr>
        <w:t>персональну</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відповідальність</w:t>
      </w:r>
      <w:proofErr w:type="spellEnd"/>
      <w:r w:rsidRPr="00172280">
        <w:rPr>
          <w:rFonts w:ascii="Times New Roman" w:eastAsia="Segoe UI" w:hAnsi="Times New Roman" w:cs="Times New Roman"/>
          <w:sz w:val="28"/>
          <w:lang w:val="ru-RU"/>
        </w:rPr>
        <w:t xml:space="preserve"> за </w:t>
      </w:r>
      <w:proofErr w:type="spellStart"/>
      <w:r w:rsidRPr="00172280">
        <w:rPr>
          <w:rFonts w:ascii="Times New Roman" w:eastAsia="Segoe UI" w:hAnsi="Times New Roman" w:cs="Times New Roman"/>
          <w:sz w:val="28"/>
          <w:lang w:val="ru-RU"/>
        </w:rPr>
        <w:t>достоврність</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наданих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документів</w:t>
      </w:r>
      <w:proofErr w:type="spellEnd"/>
      <w:r w:rsidRPr="00172280">
        <w:rPr>
          <w:rFonts w:ascii="Times New Roman" w:eastAsia="Segoe UI" w:hAnsi="Times New Roman" w:cs="Times New Roman"/>
          <w:sz w:val="28"/>
          <w:lang w:val="ru-RU"/>
        </w:rPr>
        <w:t>.</w:t>
      </w:r>
    </w:p>
    <w:p w14:paraId="22D83F66" w14:textId="77777777" w:rsidR="00ED6265" w:rsidRPr="00172280" w:rsidRDefault="00ED6265" w:rsidP="00ED6265">
      <w:pPr>
        <w:textAlignment w:val="auto"/>
        <w:rPr>
          <w:rFonts w:ascii="Times New Roman" w:eastAsia="Segoe UI" w:hAnsi="Times New Roman" w:cs="Times New Roman"/>
          <w:sz w:val="28"/>
          <w:lang w:val="ru-RU"/>
        </w:rPr>
      </w:pPr>
      <w:r w:rsidRPr="00172280">
        <w:rPr>
          <w:rFonts w:ascii="Times New Roman" w:eastAsia="Segoe UI" w:hAnsi="Times New Roman" w:cs="Times New Roman"/>
          <w:sz w:val="28"/>
          <w:lang w:val="ru-RU"/>
        </w:rPr>
        <w:t xml:space="preserve">     </w:t>
      </w:r>
      <w:proofErr w:type="gramStart"/>
      <w:r w:rsidRPr="00172280">
        <w:rPr>
          <w:rFonts w:ascii="Times New Roman" w:eastAsia="Segoe UI" w:hAnsi="Times New Roman" w:cs="Times New Roman"/>
          <w:sz w:val="28"/>
          <w:lang w:val="ru-RU"/>
        </w:rPr>
        <w:t>Я,_</w:t>
      </w:r>
      <w:proofErr w:type="gramEnd"/>
      <w:r w:rsidRPr="00172280">
        <w:rPr>
          <w:rFonts w:ascii="Times New Roman" w:eastAsia="Segoe UI" w:hAnsi="Times New Roman" w:cs="Times New Roman"/>
          <w:sz w:val="28"/>
          <w:lang w:val="ru-RU"/>
        </w:rPr>
        <w:t xml:space="preserve">___________________________________________________, даю </w:t>
      </w:r>
      <w:proofErr w:type="spellStart"/>
      <w:r w:rsidRPr="00172280">
        <w:rPr>
          <w:rFonts w:ascii="Times New Roman" w:eastAsia="Segoe UI" w:hAnsi="Times New Roman" w:cs="Times New Roman"/>
          <w:sz w:val="28"/>
          <w:lang w:val="ru-RU"/>
        </w:rPr>
        <w:t>згоду</w:t>
      </w:r>
      <w:proofErr w:type="spellEnd"/>
      <w:r w:rsidRPr="00172280">
        <w:rPr>
          <w:rFonts w:ascii="Times New Roman" w:eastAsia="Segoe UI" w:hAnsi="Times New Roman" w:cs="Times New Roman"/>
          <w:sz w:val="28"/>
          <w:lang w:val="ru-RU"/>
        </w:rPr>
        <w:t xml:space="preserve"> на </w:t>
      </w:r>
      <w:proofErr w:type="spellStart"/>
      <w:r w:rsidRPr="00172280">
        <w:rPr>
          <w:rFonts w:ascii="Times New Roman" w:eastAsia="Segoe UI" w:hAnsi="Times New Roman" w:cs="Times New Roman"/>
          <w:sz w:val="28"/>
          <w:lang w:val="ru-RU"/>
        </w:rPr>
        <w:t>використання</w:t>
      </w:r>
      <w:proofErr w:type="spellEnd"/>
      <w:r w:rsidRPr="00172280">
        <w:rPr>
          <w:rFonts w:ascii="Times New Roman" w:eastAsia="Segoe UI" w:hAnsi="Times New Roman" w:cs="Times New Roman"/>
          <w:sz w:val="28"/>
          <w:lang w:val="ru-RU"/>
        </w:rPr>
        <w:t xml:space="preserve"> та </w:t>
      </w:r>
      <w:proofErr w:type="spellStart"/>
      <w:r w:rsidRPr="00172280">
        <w:rPr>
          <w:rFonts w:ascii="Times New Roman" w:eastAsia="Segoe UI" w:hAnsi="Times New Roman" w:cs="Times New Roman"/>
          <w:sz w:val="28"/>
          <w:lang w:val="ru-RU"/>
        </w:rPr>
        <w:t>обробку</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персональних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даних</w:t>
      </w:r>
      <w:proofErr w:type="spellEnd"/>
      <w:r w:rsidRPr="00172280">
        <w:rPr>
          <w:rFonts w:ascii="Times New Roman" w:eastAsia="Segoe UI" w:hAnsi="Times New Roman" w:cs="Times New Roman"/>
          <w:sz w:val="28"/>
          <w:lang w:val="ru-RU"/>
        </w:rPr>
        <w:t xml:space="preserve"> за </w:t>
      </w:r>
      <w:proofErr w:type="spellStart"/>
      <w:r w:rsidRPr="00172280">
        <w:rPr>
          <w:rFonts w:ascii="Times New Roman" w:eastAsia="Segoe UI" w:hAnsi="Times New Roman" w:cs="Times New Roman"/>
          <w:sz w:val="28"/>
          <w:lang w:val="ru-RU"/>
        </w:rPr>
        <w:t>умови</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забезпечення</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їх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захисту</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відповідно</w:t>
      </w:r>
      <w:proofErr w:type="spellEnd"/>
      <w:r w:rsidRPr="00172280">
        <w:rPr>
          <w:rFonts w:ascii="Times New Roman" w:eastAsia="Segoe UI" w:hAnsi="Times New Roman" w:cs="Times New Roman"/>
          <w:sz w:val="28"/>
          <w:lang w:val="ru-RU"/>
        </w:rPr>
        <w:t xml:space="preserve"> до </w:t>
      </w:r>
      <w:proofErr w:type="spellStart"/>
      <w:r w:rsidRPr="00172280">
        <w:rPr>
          <w:rFonts w:ascii="Times New Roman" w:eastAsia="Segoe UI" w:hAnsi="Times New Roman" w:cs="Times New Roman"/>
          <w:sz w:val="28"/>
          <w:lang w:val="ru-RU"/>
        </w:rPr>
        <w:t>вимог</w:t>
      </w:r>
      <w:proofErr w:type="spellEnd"/>
      <w:r w:rsidRPr="00172280">
        <w:rPr>
          <w:rFonts w:ascii="Times New Roman" w:eastAsia="Segoe UI" w:hAnsi="Times New Roman" w:cs="Times New Roman"/>
          <w:sz w:val="28"/>
          <w:lang w:val="ru-RU"/>
        </w:rPr>
        <w:t xml:space="preserve"> Закону </w:t>
      </w:r>
      <w:proofErr w:type="spellStart"/>
      <w:r w:rsidRPr="00172280">
        <w:rPr>
          <w:rFonts w:ascii="Times New Roman" w:eastAsia="Segoe UI" w:hAnsi="Times New Roman" w:cs="Times New Roman"/>
          <w:sz w:val="28"/>
          <w:lang w:val="ru-RU"/>
        </w:rPr>
        <w:t>України</w:t>
      </w:r>
      <w:proofErr w:type="spellEnd"/>
      <w:r w:rsidRPr="00172280">
        <w:rPr>
          <w:rFonts w:ascii="Times New Roman" w:eastAsia="Segoe UI" w:hAnsi="Times New Roman" w:cs="Times New Roman"/>
          <w:sz w:val="28"/>
          <w:lang w:val="ru-RU"/>
        </w:rPr>
        <w:t xml:space="preserve"> «Про </w:t>
      </w:r>
      <w:proofErr w:type="spellStart"/>
      <w:r w:rsidRPr="00172280">
        <w:rPr>
          <w:rFonts w:ascii="Times New Roman" w:eastAsia="Segoe UI" w:hAnsi="Times New Roman" w:cs="Times New Roman"/>
          <w:sz w:val="28"/>
          <w:lang w:val="ru-RU"/>
        </w:rPr>
        <w:t>захист</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персональних</w:t>
      </w:r>
      <w:proofErr w:type="spellEnd"/>
      <w:r w:rsidRPr="00172280">
        <w:rPr>
          <w:rFonts w:ascii="Times New Roman" w:eastAsia="Segoe UI" w:hAnsi="Times New Roman" w:cs="Times New Roman"/>
          <w:sz w:val="28"/>
          <w:lang w:val="ru-RU"/>
        </w:rPr>
        <w:t xml:space="preserve"> </w:t>
      </w:r>
      <w:proofErr w:type="spellStart"/>
      <w:r w:rsidRPr="00172280">
        <w:rPr>
          <w:rFonts w:ascii="Times New Roman" w:eastAsia="Segoe UI" w:hAnsi="Times New Roman" w:cs="Times New Roman"/>
          <w:sz w:val="28"/>
          <w:lang w:val="ru-RU"/>
        </w:rPr>
        <w:t>даних</w:t>
      </w:r>
      <w:proofErr w:type="spellEnd"/>
      <w:r w:rsidRPr="00172280">
        <w:rPr>
          <w:rFonts w:ascii="Times New Roman" w:eastAsia="Segoe UI" w:hAnsi="Times New Roman" w:cs="Times New Roman"/>
          <w:sz w:val="28"/>
          <w:lang w:val="ru-RU"/>
        </w:rPr>
        <w:t>».</w:t>
      </w:r>
    </w:p>
    <w:p w14:paraId="5D04F6C2" w14:textId="77777777" w:rsidR="00ED6265" w:rsidRDefault="00ED6265" w:rsidP="00ED6265">
      <w:pPr>
        <w:textAlignment w:val="auto"/>
        <w:rPr>
          <w:rFonts w:ascii="Times New Roman" w:eastAsia="Segoe UI" w:hAnsi="Times New Roman" w:cs="Times New Roman"/>
          <w:sz w:val="28"/>
          <w:lang w:val="ru-RU"/>
        </w:rPr>
      </w:pPr>
    </w:p>
    <w:p w14:paraId="227B4DFD" w14:textId="77777777" w:rsidR="00ED6265" w:rsidRPr="00172280" w:rsidRDefault="00ED6265" w:rsidP="00ED6265">
      <w:pPr>
        <w:textAlignment w:val="auto"/>
        <w:rPr>
          <w:rFonts w:ascii="Times New Roman" w:eastAsia="Segoe UI" w:hAnsi="Times New Roman" w:cs="Times New Roman"/>
          <w:sz w:val="28"/>
          <w:lang w:val="ru-RU"/>
        </w:rPr>
      </w:pPr>
      <w:r>
        <w:rPr>
          <w:rFonts w:ascii="Times New Roman" w:eastAsia="Segoe UI" w:hAnsi="Times New Roman" w:cs="Times New Roman"/>
          <w:sz w:val="28"/>
          <w:lang w:val="ru-RU"/>
        </w:rPr>
        <w:t xml:space="preserve">             </w:t>
      </w:r>
      <w:r w:rsidRPr="00172280">
        <w:rPr>
          <w:rFonts w:ascii="Times New Roman" w:eastAsia="Segoe UI" w:hAnsi="Times New Roman" w:cs="Times New Roman"/>
          <w:sz w:val="28"/>
          <w:lang w:val="ru-RU"/>
        </w:rPr>
        <w:t>___ _______20__року                                                      ______________</w:t>
      </w:r>
    </w:p>
    <w:p w14:paraId="6F6BB0C2" w14:textId="77777777" w:rsidR="00ED6265" w:rsidRPr="00172280" w:rsidRDefault="00ED6265" w:rsidP="00ED6265">
      <w:pPr>
        <w:textAlignment w:val="auto"/>
        <w:rPr>
          <w:rFonts w:eastAsia="Segoe UI"/>
        </w:rPr>
      </w:pPr>
      <w:r w:rsidRPr="00172280">
        <w:rPr>
          <w:rFonts w:ascii="Times New Roman" w:eastAsia="Segoe UI" w:hAnsi="Times New Roman" w:cs="Times New Roman"/>
          <w:sz w:val="28"/>
          <w:lang w:val="ru-RU"/>
        </w:rPr>
        <w:t xml:space="preserve">                                                                                            </w:t>
      </w:r>
      <w:r>
        <w:rPr>
          <w:rFonts w:ascii="Times New Roman" w:eastAsia="Segoe UI" w:hAnsi="Times New Roman" w:cs="Times New Roman"/>
          <w:sz w:val="28"/>
          <w:lang w:val="ru-RU"/>
        </w:rPr>
        <w:t xml:space="preserve">               </w:t>
      </w:r>
      <w:r w:rsidRPr="00172280">
        <w:rPr>
          <w:rFonts w:ascii="Times New Roman" w:eastAsia="Segoe UI" w:hAnsi="Times New Roman" w:cs="Times New Roman"/>
          <w:sz w:val="28"/>
          <w:lang w:val="ru-RU"/>
        </w:rPr>
        <w:t xml:space="preserve"> </w:t>
      </w:r>
      <w:r w:rsidRPr="00172280">
        <w:rPr>
          <w:rFonts w:ascii="Times New Roman" w:eastAsia="Segoe UI" w:hAnsi="Times New Roman" w:cs="Times New Roman"/>
          <w:sz w:val="20"/>
          <w:lang w:val="ru-RU"/>
        </w:rPr>
        <w:t>(</w:t>
      </w:r>
      <w:proofErr w:type="spellStart"/>
      <w:r w:rsidRPr="00172280">
        <w:rPr>
          <w:rFonts w:ascii="Times New Roman" w:eastAsia="Segoe UI" w:hAnsi="Times New Roman" w:cs="Times New Roman"/>
          <w:sz w:val="20"/>
          <w:lang w:val="ru-RU"/>
        </w:rPr>
        <w:t>підпис</w:t>
      </w:r>
      <w:proofErr w:type="spellEnd"/>
      <w:r w:rsidRPr="00172280">
        <w:rPr>
          <w:rFonts w:ascii="Times New Roman" w:eastAsia="Segoe UI" w:hAnsi="Times New Roman" w:cs="Times New Roman"/>
          <w:sz w:val="20"/>
          <w:lang w:val="ru-RU"/>
        </w:rPr>
        <w:t xml:space="preserve"> </w:t>
      </w:r>
      <w:proofErr w:type="spellStart"/>
      <w:r w:rsidRPr="00172280">
        <w:rPr>
          <w:rFonts w:ascii="Times New Roman" w:eastAsia="Segoe UI" w:hAnsi="Times New Roman" w:cs="Times New Roman"/>
          <w:sz w:val="20"/>
          <w:lang w:val="ru-RU"/>
        </w:rPr>
        <w:t>заявника</w:t>
      </w:r>
      <w:proofErr w:type="spellEnd"/>
      <w:r w:rsidRPr="00172280">
        <w:rPr>
          <w:rFonts w:ascii="Times New Roman" w:eastAsia="Segoe UI" w:hAnsi="Times New Roman" w:cs="Times New Roman"/>
          <w:sz w:val="20"/>
          <w:lang w:val="ru-RU"/>
        </w:rPr>
        <w:t>)</w:t>
      </w:r>
    </w:p>
    <w:p w14:paraId="1168F81E" w14:textId="77777777" w:rsidR="006A03BE" w:rsidRPr="00421ABE" w:rsidRDefault="006A03BE" w:rsidP="00421ABE">
      <w:pPr>
        <w:spacing w:line="252" w:lineRule="auto"/>
        <w:jc w:val="right"/>
        <w:rPr>
          <w:rFonts w:ascii="Times New Roman" w:hAnsi="Times New Roman" w:cs="Times New Roman"/>
          <w:bCs/>
          <w:sz w:val="22"/>
          <w:szCs w:val="22"/>
        </w:rPr>
      </w:pPr>
    </w:p>
    <w:sectPr w:rsidR="006A03BE" w:rsidRPr="00421ABE">
      <w:pgSz w:w="11906" w:h="16838"/>
      <w:pgMar w:top="1134" w:right="991" w:bottom="851"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AEA29" w14:textId="77777777" w:rsidR="009C1074" w:rsidRDefault="009C1074" w:rsidP="00433230">
      <w:pPr>
        <w:spacing w:line="240" w:lineRule="auto"/>
        <w:rPr>
          <w:rFonts w:hint="eastAsia"/>
        </w:rPr>
      </w:pPr>
      <w:r>
        <w:separator/>
      </w:r>
    </w:p>
  </w:endnote>
  <w:endnote w:type="continuationSeparator" w:id="0">
    <w:p w14:paraId="70D830F6" w14:textId="77777777" w:rsidR="009C1074" w:rsidRDefault="009C1074" w:rsidP="00433230">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0A39E" w14:textId="77777777" w:rsidR="009C1074" w:rsidRDefault="009C1074" w:rsidP="00433230">
      <w:pPr>
        <w:spacing w:line="240" w:lineRule="auto"/>
        <w:rPr>
          <w:rFonts w:hint="eastAsia"/>
        </w:rPr>
      </w:pPr>
      <w:r>
        <w:separator/>
      </w:r>
    </w:p>
  </w:footnote>
  <w:footnote w:type="continuationSeparator" w:id="0">
    <w:p w14:paraId="12704671" w14:textId="77777777" w:rsidR="009C1074" w:rsidRDefault="009C1074" w:rsidP="00433230">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bullet"/>
      <w:lvlText w:val="-"/>
      <w:lvlJc w:val="left"/>
      <w:pPr>
        <w:tabs>
          <w:tab w:val="num" w:pos="0"/>
        </w:tabs>
        <w:ind w:left="127" w:firstLine="0"/>
      </w:pPr>
      <w:rPr>
        <w:rFonts w:ascii="Calibri" w:hAnsi="Calibri" w:cs="Calibri"/>
        <w:b w:val="0"/>
        <w:i w:val="0"/>
        <w:strike w:val="0"/>
        <w:dstrike w:val="0"/>
        <w:color w:val="3C4043"/>
        <w:position w:val="0"/>
        <w:sz w:val="22"/>
        <w:szCs w:val="22"/>
        <w:u w:val="none"/>
        <w:shd w:val="clear" w:color="auto" w:fill="auto"/>
        <w:vertAlign w:val="baseline"/>
      </w:rPr>
    </w:lvl>
    <w:lvl w:ilvl="1">
      <w:start w:val="1"/>
      <w:numFmt w:val="bullet"/>
      <w:lvlText w:val="o"/>
      <w:lvlJc w:val="left"/>
      <w:pPr>
        <w:tabs>
          <w:tab w:val="num" w:pos="0"/>
        </w:tabs>
        <w:ind w:left="1204" w:firstLine="0"/>
      </w:pPr>
      <w:rPr>
        <w:rFonts w:ascii="Calibri" w:hAnsi="Calibri" w:cs="Calibri"/>
        <w:b w:val="0"/>
        <w:i w:val="0"/>
        <w:strike w:val="0"/>
        <w:dstrike w:val="0"/>
        <w:color w:val="3C4043"/>
        <w:position w:val="0"/>
        <w:sz w:val="22"/>
        <w:szCs w:val="22"/>
        <w:u w:val="none"/>
        <w:shd w:val="clear" w:color="auto" w:fill="auto"/>
        <w:vertAlign w:val="baseline"/>
      </w:rPr>
    </w:lvl>
    <w:lvl w:ilvl="2">
      <w:start w:val="1"/>
      <w:numFmt w:val="bullet"/>
      <w:lvlText w:val="▪"/>
      <w:lvlJc w:val="left"/>
      <w:pPr>
        <w:tabs>
          <w:tab w:val="num" w:pos="0"/>
        </w:tabs>
        <w:ind w:left="1924" w:firstLine="0"/>
      </w:pPr>
      <w:rPr>
        <w:rFonts w:ascii="Calibri" w:hAnsi="Calibri" w:cs="Calibri"/>
        <w:b w:val="0"/>
        <w:i w:val="0"/>
        <w:strike w:val="0"/>
        <w:dstrike w:val="0"/>
        <w:color w:val="3C4043"/>
        <w:position w:val="0"/>
        <w:sz w:val="22"/>
        <w:szCs w:val="22"/>
        <w:u w:val="none"/>
        <w:shd w:val="clear" w:color="auto" w:fill="auto"/>
        <w:vertAlign w:val="baseline"/>
      </w:rPr>
    </w:lvl>
    <w:lvl w:ilvl="3">
      <w:start w:val="1"/>
      <w:numFmt w:val="bullet"/>
      <w:lvlText w:val="•"/>
      <w:lvlJc w:val="left"/>
      <w:pPr>
        <w:tabs>
          <w:tab w:val="num" w:pos="0"/>
        </w:tabs>
        <w:ind w:left="2644" w:firstLine="0"/>
      </w:pPr>
      <w:rPr>
        <w:rFonts w:ascii="Calibri" w:hAnsi="Calibri" w:cs="Calibri"/>
        <w:b w:val="0"/>
        <w:i w:val="0"/>
        <w:strike w:val="0"/>
        <w:dstrike w:val="0"/>
        <w:color w:val="3C4043"/>
        <w:position w:val="0"/>
        <w:sz w:val="22"/>
        <w:szCs w:val="22"/>
        <w:u w:val="none"/>
        <w:shd w:val="clear" w:color="auto" w:fill="auto"/>
        <w:vertAlign w:val="baseline"/>
      </w:rPr>
    </w:lvl>
    <w:lvl w:ilvl="4">
      <w:start w:val="1"/>
      <w:numFmt w:val="bullet"/>
      <w:lvlText w:val="o"/>
      <w:lvlJc w:val="left"/>
      <w:pPr>
        <w:tabs>
          <w:tab w:val="num" w:pos="0"/>
        </w:tabs>
        <w:ind w:left="3364" w:firstLine="0"/>
      </w:pPr>
      <w:rPr>
        <w:rFonts w:ascii="Calibri" w:hAnsi="Calibri" w:cs="Calibri"/>
        <w:b w:val="0"/>
        <w:i w:val="0"/>
        <w:strike w:val="0"/>
        <w:dstrike w:val="0"/>
        <w:color w:val="3C4043"/>
        <w:position w:val="0"/>
        <w:sz w:val="22"/>
        <w:szCs w:val="22"/>
        <w:u w:val="none"/>
        <w:shd w:val="clear" w:color="auto" w:fill="auto"/>
        <w:vertAlign w:val="baseline"/>
      </w:rPr>
    </w:lvl>
    <w:lvl w:ilvl="5">
      <w:start w:val="1"/>
      <w:numFmt w:val="bullet"/>
      <w:lvlText w:val="▪"/>
      <w:lvlJc w:val="left"/>
      <w:pPr>
        <w:tabs>
          <w:tab w:val="num" w:pos="0"/>
        </w:tabs>
        <w:ind w:left="4084" w:firstLine="0"/>
      </w:pPr>
      <w:rPr>
        <w:rFonts w:ascii="Calibri" w:hAnsi="Calibri" w:cs="Calibri"/>
        <w:b w:val="0"/>
        <w:i w:val="0"/>
        <w:strike w:val="0"/>
        <w:dstrike w:val="0"/>
        <w:color w:val="3C4043"/>
        <w:position w:val="0"/>
        <w:sz w:val="22"/>
        <w:szCs w:val="22"/>
        <w:u w:val="none"/>
        <w:shd w:val="clear" w:color="auto" w:fill="auto"/>
        <w:vertAlign w:val="baseline"/>
      </w:rPr>
    </w:lvl>
    <w:lvl w:ilvl="6">
      <w:start w:val="1"/>
      <w:numFmt w:val="bullet"/>
      <w:lvlText w:val="•"/>
      <w:lvlJc w:val="left"/>
      <w:pPr>
        <w:tabs>
          <w:tab w:val="num" w:pos="0"/>
        </w:tabs>
        <w:ind w:left="4804" w:firstLine="0"/>
      </w:pPr>
      <w:rPr>
        <w:rFonts w:ascii="Calibri" w:hAnsi="Calibri" w:cs="Calibri"/>
        <w:b w:val="0"/>
        <w:i w:val="0"/>
        <w:strike w:val="0"/>
        <w:dstrike w:val="0"/>
        <w:color w:val="3C4043"/>
        <w:position w:val="0"/>
        <w:sz w:val="22"/>
        <w:szCs w:val="22"/>
        <w:u w:val="none"/>
        <w:shd w:val="clear" w:color="auto" w:fill="auto"/>
        <w:vertAlign w:val="baseline"/>
      </w:rPr>
    </w:lvl>
    <w:lvl w:ilvl="7">
      <w:start w:val="1"/>
      <w:numFmt w:val="bullet"/>
      <w:lvlText w:val="o"/>
      <w:lvlJc w:val="left"/>
      <w:pPr>
        <w:tabs>
          <w:tab w:val="num" w:pos="0"/>
        </w:tabs>
        <w:ind w:left="5524" w:firstLine="0"/>
      </w:pPr>
      <w:rPr>
        <w:rFonts w:ascii="Calibri" w:hAnsi="Calibri" w:cs="Calibri"/>
        <w:b w:val="0"/>
        <w:i w:val="0"/>
        <w:strike w:val="0"/>
        <w:dstrike w:val="0"/>
        <w:color w:val="3C4043"/>
        <w:position w:val="0"/>
        <w:sz w:val="22"/>
        <w:szCs w:val="22"/>
        <w:u w:val="none"/>
        <w:shd w:val="clear" w:color="auto" w:fill="auto"/>
        <w:vertAlign w:val="baseline"/>
      </w:rPr>
    </w:lvl>
    <w:lvl w:ilvl="8">
      <w:start w:val="1"/>
      <w:numFmt w:val="bullet"/>
      <w:lvlText w:val="▪"/>
      <w:lvlJc w:val="left"/>
      <w:pPr>
        <w:tabs>
          <w:tab w:val="num" w:pos="0"/>
        </w:tabs>
        <w:ind w:left="6244" w:firstLine="0"/>
      </w:pPr>
      <w:rPr>
        <w:rFonts w:ascii="Calibri" w:hAnsi="Calibri" w:cs="Calibri"/>
        <w:b w:val="0"/>
        <w:i w:val="0"/>
        <w:strike w:val="0"/>
        <w:dstrike w:val="0"/>
        <w:color w:val="3C4043"/>
        <w:position w:val="0"/>
        <w:sz w:val="22"/>
        <w:szCs w:val="22"/>
        <w:u w:val="none"/>
        <w:shd w:val="clear" w:color="auto" w:fill="auto"/>
        <w:vertAlign w:val="baseline"/>
      </w:rPr>
    </w:lvl>
  </w:abstractNum>
  <w:abstractNum w:abstractNumId="1" w15:restartNumberingAfterBreak="0">
    <w:nsid w:val="00000002"/>
    <w:multiLevelType w:val="multilevel"/>
    <w:tmpl w:val="00000002"/>
    <w:name w:val="WWNum7"/>
    <w:lvl w:ilvl="0">
      <w:start w:val="1"/>
      <w:numFmt w:val="bullet"/>
      <w:lvlText w:val="-"/>
      <w:lvlJc w:val="left"/>
      <w:pPr>
        <w:tabs>
          <w:tab w:val="num" w:pos="0"/>
        </w:tabs>
        <w:ind w:left="585" w:hanging="360"/>
      </w:pPr>
      <w:rPr>
        <w:rFonts w:ascii="Times New Roman" w:hAnsi="Times New Roman" w:cs="Times New Roman"/>
      </w:rPr>
    </w:lvl>
    <w:lvl w:ilvl="1">
      <w:start w:val="1"/>
      <w:numFmt w:val="bullet"/>
      <w:lvlText w:val="o"/>
      <w:lvlJc w:val="left"/>
      <w:pPr>
        <w:tabs>
          <w:tab w:val="num" w:pos="0"/>
        </w:tabs>
        <w:ind w:left="1305" w:hanging="360"/>
      </w:pPr>
      <w:rPr>
        <w:rFonts w:ascii="Courier New" w:hAnsi="Courier New" w:cs="Times New Roman"/>
      </w:rPr>
    </w:lvl>
    <w:lvl w:ilvl="2">
      <w:start w:val="1"/>
      <w:numFmt w:val="bullet"/>
      <w:lvlText w:val=""/>
      <w:lvlJc w:val="left"/>
      <w:pPr>
        <w:tabs>
          <w:tab w:val="num" w:pos="0"/>
        </w:tabs>
        <w:ind w:left="2025" w:hanging="360"/>
      </w:pPr>
      <w:rPr>
        <w:rFonts w:ascii="Wingdings" w:hAnsi="Wingdings" w:cs="Times New Roman"/>
      </w:rPr>
    </w:lvl>
    <w:lvl w:ilvl="3">
      <w:start w:val="1"/>
      <w:numFmt w:val="bullet"/>
      <w:lvlText w:val=""/>
      <w:lvlJc w:val="left"/>
      <w:pPr>
        <w:tabs>
          <w:tab w:val="num" w:pos="0"/>
        </w:tabs>
        <w:ind w:left="2745" w:hanging="360"/>
      </w:pPr>
      <w:rPr>
        <w:rFonts w:ascii="Symbol" w:hAnsi="Symbol" w:cs="Times New Roman"/>
      </w:rPr>
    </w:lvl>
    <w:lvl w:ilvl="4">
      <w:start w:val="1"/>
      <w:numFmt w:val="bullet"/>
      <w:lvlText w:val="o"/>
      <w:lvlJc w:val="left"/>
      <w:pPr>
        <w:tabs>
          <w:tab w:val="num" w:pos="0"/>
        </w:tabs>
        <w:ind w:left="3465" w:hanging="360"/>
      </w:pPr>
      <w:rPr>
        <w:rFonts w:ascii="Courier New" w:hAnsi="Courier New" w:cs="Times New Roman"/>
      </w:rPr>
    </w:lvl>
    <w:lvl w:ilvl="5">
      <w:start w:val="1"/>
      <w:numFmt w:val="bullet"/>
      <w:lvlText w:val=""/>
      <w:lvlJc w:val="left"/>
      <w:pPr>
        <w:tabs>
          <w:tab w:val="num" w:pos="0"/>
        </w:tabs>
        <w:ind w:left="4185" w:hanging="360"/>
      </w:pPr>
      <w:rPr>
        <w:rFonts w:ascii="Wingdings" w:hAnsi="Wingdings" w:cs="Times New Roman"/>
      </w:rPr>
    </w:lvl>
    <w:lvl w:ilvl="6">
      <w:start w:val="1"/>
      <w:numFmt w:val="bullet"/>
      <w:lvlText w:val=""/>
      <w:lvlJc w:val="left"/>
      <w:pPr>
        <w:tabs>
          <w:tab w:val="num" w:pos="0"/>
        </w:tabs>
        <w:ind w:left="4905" w:hanging="360"/>
      </w:pPr>
      <w:rPr>
        <w:rFonts w:ascii="Symbol" w:hAnsi="Symbol" w:cs="Times New Roman"/>
      </w:rPr>
    </w:lvl>
    <w:lvl w:ilvl="7">
      <w:start w:val="1"/>
      <w:numFmt w:val="bullet"/>
      <w:lvlText w:val="o"/>
      <w:lvlJc w:val="left"/>
      <w:pPr>
        <w:tabs>
          <w:tab w:val="num" w:pos="0"/>
        </w:tabs>
        <w:ind w:left="5625" w:hanging="360"/>
      </w:pPr>
      <w:rPr>
        <w:rFonts w:ascii="Courier New" w:hAnsi="Courier New" w:cs="Times New Roman"/>
      </w:rPr>
    </w:lvl>
    <w:lvl w:ilvl="8">
      <w:start w:val="1"/>
      <w:numFmt w:val="bullet"/>
      <w:lvlText w:val=""/>
      <w:lvlJc w:val="left"/>
      <w:pPr>
        <w:tabs>
          <w:tab w:val="num" w:pos="0"/>
        </w:tabs>
        <w:ind w:left="6345" w:hanging="360"/>
      </w:pPr>
      <w:rPr>
        <w:rFonts w:ascii="Wingdings" w:hAnsi="Wingdings" w:cs="Times New Roman"/>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317464914">
    <w:abstractNumId w:val="0"/>
  </w:num>
  <w:num w:numId="2" w16cid:durableId="133840903">
    <w:abstractNumId w:val="1"/>
  </w:num>
  <w:num w:numId="3" w16cid:durableId="484249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E0"/>
    <w:rsid w:val="0001501F"/>
    <w:rsid w:val="00094795"/>
    <w:rsid w:val="000A6290"/>
    <w:rsid w:val="00120951"/>
    <w:rsid w:val="00284FBB"/>
    <w:rsid w:val="003626E0"/>
    <w:rsid w:val="003A4D55"/>
    <w:rsid w:val="003C4E13"/>
    <w:rsid w:val="00421ABE"/>
    <w:rsid w:val="00433230"/>
    <w:rsid w:val="0047010E"/>
    <w:rsid w:val="004B5BE9"/>
    <w:rsid w:val="0051304E"/>
    <w:rsid w:val="00555978"/>
    <w:rsid w:val="006A03BE"/>
    <w:rsid w:val="00761059"/>
    <w:rsid w:val="00826941"/>
    <w:rsid w:val="0089301C"/>
    <w:rsid w:val="009C1074"/>
    <w:rsid w:val="00A52308"/>
    <w:rsid w:val="00B037A4"/>
    <w:rsid w:val="00B9026D"/>
    <w:rsid w:val="00C10FCF"/>
    <w:rsid w:val="00D82F30"/>
    <w:rsid w:val="00DD110C"/>
    <w:rsid w:val="00E669E7"/>
    <w:rsid w:val="00EA3740"/>
    <w:rsid w:val="00EB137E"/>
    <w:rsid w:val="00ED6265"/>
    <w:rsid w:val="00EE53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E57BABF"/>
  <w15:chartTrackingRefBased/>
  <w15:docId w15:val="{9458D141-677A-4194-BFBA-1882C0C5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00" w:lineRule="atLeast"/>
      <w:textAlignment w:val="baseline"/>
    </w:pPr>
    <w:rPr>
      <w:rFonts w:ascii="Liberation Serif" w:eastAsia="SimSun" w:hAnsi="Liberation Serif" w:cs="Tahoma"/>
      <w:color w:val="000000"/>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абзаца"/>
  </w:style>
  <w:style w:type="character" w:styleId="a4">
    <w:name w:val="Hyperlink"/>
    <w:rPr>
      <w:color w:val="000080"/>
      <w:u w:val="single"/>
    </w:rPr>
  </w:style>
  <w:style w:type="character" w:customStyle="1" w:styleId="a5">
    <w:name w:val="Гиперссылка"/>
    <w:rPr>
      <w:color w:val="0563C1"/>
      <w:u w:val="single"/>
    </w:rPr>
  </w:style>
  <w:style w:type="character" w:customStyle="1" w:styleId="1">
    <w:name w:val="Строгий1"/>
    <w:rPr>
      <w:b/>
      <w:bCs/>
    </w:rPr>
  </w:style>
  <w:style w:type="character" w:customStyle="1" w:styleId="WW8Num3z0">
    <w:name w:val="WW8Num3z0"/>
    <w:rPr>
      <w:rFonts w:ascii="Calibri" w:eastAsia="Calibri" w:hAnsi="Calibri" w:cs="Calibri"/>
      <w:b w:val="0"/>
      <w:i w:val="0"/>
      <w:strike w:val="0"/>
      <w:dstrike w:val="0"/>
      <w:color w:val="3C4043"/>
      <w:position w:val="0"/>
      <w:sz w:val="22"/>
      <w:szCs w:val="22"/>
      <w:u w:val="none"/>
      <w:shd w:val="clear" w:color="auto" w:fill="auto"/>
      <w:vertAlign w:val="baseline"/>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WW8Num4z0">
    <w:name w:val="WW8Num4z0"/>
    <w:rPr>
      <w:color w:val="000000"/>
    </w:rPr>
  </w:style>
  <w:style w:type="character" w:customStyle="1" w:styleId="t238">
    <w:name w:val="t238"/>
    <w:rPr>
      <w:rFonts w:cs="Times New Roman"/>
    </w:rPr>
  </w:style>
  <w:style w:type="character" w:customStyle="1" w:styleId="t239">
    <w:name w:val="t239"/>
    <w:rPr>
      <w:rFonts w:cs="Times New Roman"/>
    </w:rPr>
  </w:style>
  <w:style w:type="character" w:customStyle="1" w:styleId="t243">
    <w:name w:val="t243"/>
    <w:rPr>
      <w:rFonts w:cs="Times New Roman"/>
    </w:rPr>
  </w:style>
  <w:style w:type="character" w:customStyle="1" w:styleId="t244">
    <w:name w:val="t244"/>
    <w:rPr>
      <w:rFonts w:cs="Times New Roman"/>
    </w:rPr>
  </w:style>
  <w:style w:type="character" w:customStyle="1" w:styleId="t245">
    <w:name w:val="t245"/>
    <w:rPr>
      <w:rFonts w:cs="Times New Roman"/>
    </w:rPr>
  </w:style>
  <w:style w:type="character" w:customStyle="1" w:styleId="t246">
    <w:name w:val="t246"/>
    <w:rPr>
      <w:rFonts w:cs="Times New Roman"/>
    </w:rPr>
  </w:style>
  <w:style w:type="character" w:customStyle="1" w:styleId="t248">
    <w:name w:val="t248"/>
    <w:rPr>
      <w:rFonts w:cs="Times New Roman"/>
    </w:rPr>
  </w:style>
  <w:style w:type="character" w:customStyle="1" w:styleId="t250">
    <w:name w:val="t250"/>
    <w:rPr>
      <w:rFonts w:cs="Times New Roman"/>
    </w:rPr>
  </w:style>
  <w:style w:type="character" w:customStyle="1" w:styleId="t251">
    <w:name w:val="t251"/>
    <w:rPr>
      <w:rFonts w:cs="Times New Roman"/>
    </w:rPr>
  </w:style>
  <w:style w:type="character" w:customStyle="1" w:styleId="t252">
    <w:name w:val="t252"/>
    <w:rPr>
      <w:rFonts w:cs="Times New Roman"/>
    </w:rPr>
  </w:style>
  <w:style w:type="character" w:customStyle="1" w:styleId="t253">
    <w:name w:val="t253"/>
    <w:rPr>
      <w:rFonts w:cs="Times New Roman"/>
    </w:rPr>
  </w:style>
  <w:style w:type="character" w:customStyle="1" w:styleId="t254">
    <w:name w:val="t254"/>
    <w:rPr>
      <w:rFonts w:cs="Times New Roman"/>
    </w:rPr>
  </w:style>
  <w:style w:type="character" w:customStyle="1" w:styleId="WWCharLFO1LVL1">
    <w:name w:val="WW_CharLFO1LVL1"/>
    <w:rPr>
      <w:rFonts w:ascii="Calibri" w:eastAsia="Calibri" w:hAnsi="Calibri" w:cs="Calibri"/>
      <w:b w:val="0"/>
      <w:i w:val="0"/>
      <w:strike w:val="0"/>
      <w:dstrike w:val="0"/>
      <w:color w:val="3C4043"/>
      <w:position w:val="0"/>
      <w:sz w:val="22"/>
      <w:szCs w:val="22"/>
      <w:u w:val="none"/>
      <w:shd w:val="clear" w:color="auto" w:fill="auto"/>
      <w:vertAlign w:val="baseline"/>
    </w:rPr>
  </w:style>
  <w:style w:type="character" w:customStyle="1" w:styleId="WWCharLFO1LVL2">
    <w:name w:val="WW_CharLFO1LVL2"/>
    <w:rPr>
      <w:rFonts w:ascii="Calibri" w:eastAsia="Calibri" w:hAnsi="Calibri" w:cs="Calibri"/>
      <w:b w:val="0"/>
      <w:i w:val="0"/>
      <w:strike w:val="0"/>
      <w:dstrike w:val="0"/>
      <w:color w:val="3C4043"/>
      <w:position w:val="0"/>
      <w:sz w:val="22"/>
      <w:szCs w:val="22"/>
      <w:u w:val="none"/>
      <w:shd w:val="clear" w:color="auto" w:fill="auto"/>
      <w:vertAlign w:val="baseline"/>
    </w:rPr>
  </w:style>
  <w:style w:type="character" w:customStyle="1" w:styleId="WWCharLFO1LVL3">
    <w:name w:val="WW_CharLFO1LVL3"/>
    <w:rPr>
      <w:rFonts w:ascii="Calibri" w:eastAsia="Calibri" w:hAnsi="Calibri" w:cs="Calibri"/>
      <w:b w:val="0"/>
      <w:i w:val="0"/>
      <w:strike w:val="0"/>
      <w:dstrike w:val="0"/>
      <w:color w:val="3C4043"/>
      <w:position w:val="0"/>
      <w:sz w:val="22"/>
      <w:szCs w:val="22"/>
      <w:u w:val="none"/>
      <w:shd w:val="clear" w:color="auto" w:fill="auto"/>
      <w:vertAlign w:val="baseline"/>
    </w:rPr>
  </w:style>
  <w:style w:type="character" w:customStyle="1" w:styleId="WWCharLFO1LVL4">
    <w:name w:val="WW_CharLFO1LVL4"/>
    <w:rPr>
      <w:rFonts w:ascii="Calibri" w:eastAsia="Calibri" w:hAnsi="Calibri" w:cs="Calibri"/>
      <w:b w:val="0"/>
      <w:i w:val="0"/>
      <w:strike w:val="0"/>
      <w:dstrike w:val="0"/>
      <w:color w:val="3C4043"/>
      <w:position w:val="0"/>
      <w:sz w:val="22"/>
      <w:szCs w:val="22"/>
      <w:u w:val="none"/>
      <w:shd w:val="clear" w:color="auto" w:fill="auto"/>
      <w:vertAlign w:val="baseline"/>
    </w:rPr>
  </w:style>
  <w:style w:type="character" w:customStyle="1" w:styleId="WWCharLFO1LVL5">
    <w:name w:val="WW_CharLFO1LVL5"/>
    <w:rPr>
      <w:rFonts w:ascii="Calibri" w:eastAsia="Calibri" w:hAnsi="Calibri" w:cs="Calibri"/>
      <w:b w:val="0"/>
      <w:i w:val="0"/>
      <w:strike w:val="0"/>
      <w:dstrike w:val="0"/>
      <w:color w:val="3C4043"/>
      <w:position w:val="0"/>
      <w:sz w:val="22"/>
      <w:szCs w:val="22"/>
      <w:u w:val="none"/>
      <w:shd w:val="clear" w:color="auto" w:fill="auto"/>
      <w:vertAlign w:val="baseline"/>
    </w:rPr>
  </w:style>
  <w:style w:type="character" w:customStyle="1" w:styleId="WWCharLFO1LVL6">
    <w:name w:val="WW_CharLFO1LVL6"/>
    <w:rPr>
      <w:rFonts w:ascii="Calibri" w:eastAsia="Calibri" w:hAnsi="Calibri" w:cs="Calibri"/>
      <w:b w:val="0"/>
      <w:i w:val="0"/>
      <w:strike w:val="0"/>
      <w:dstrike w:val="0"/>
      <w:color w:val="3C4043"/>
      <w:position w:val="0"/>
      <w:sz w:val="22"/>
      <w:szCs w:val="22"/>
      <w:u w:val="none"/>
      <w:shd w:val="clear" w:color="auto" w:fill="auto"/>
      <w:vertAlign w:val="baseline"/>
    </w:rPr>
  </w:style>
  <w:style w:type="character" w:customStyle="1" w:styleId="WWCharLFO1LVL7">
    <w:name w:val="WW_CharLFO1LVL7"/>
    <w:rPr>
      <w:rFonts w:ascii="Calibri" w:eastAsia="Calibri" w:hAnsi="Calibri" w:cs="Calibri"/>
      <w:b w:val="0"/>
      <w:i w:val="0"/>
      <w:strike w:val="0"/>
      <w:dstrike w:val="0"/>
      <w:color w:val="3C4043"/>
      <w:position w:val="0"/>
      <w:sz w:val="22"/>
      <w:szCs w:val="22"/>
      <w:u w:val="none"/>
      <w:shd w:val="clear" w:color="auto" w:fill="auto"/>
      <w:vertAlign w:val="baseline"/>
    </w:rPr>
  </w:style>
  <w:style w:type="character" w:customStyle="1" w:styleId="WWCharLFO1LVL8">
    <w:name w:val="WW_CharLFO1LVL8"/>
    <w:rPr>
      <w:rFonts w:ascii="Calibri" w:eastAsia="Calibri" w:hAnsi="Calibri" w:cs="Calibri"/>
      <w:b w:val="0"/>
      <w:i w:val="0"/>
      <w:strike w:val="0"/>
      <w:dstrike w:val="0"/>
      <w:color w:val="3C4043"/>
      <w:position w:val="0"/>
      <w:sz w:val="22"/>
      <w:szCs w:val="22"/>
      <w:u w:val="none"/>
      <w:shd w:val="clear" w:color="auto" w:fill="auto"/>
      <w:vertAlign w:val="baseline"/>
    </w:rPr>
  </w:style>
  <w:style w:type="character" w:customStyle="1" w:styleId="WWCharLFO1LVL9">
    <w:name w:val="WW_CharLFO1LVL9"/>
    <w:rPr>
      <w:rFonts w:ascii="Calibri" w:eastAsia="Calibri" w:hAnsi="Calibri" w:cs="Calibri"/>
      <w:b w:val="0"/>
      <w:i w:val="0"/>
      <w:strike w:val="0"/>
      <w:dstrike w:val="0"/>
      <w:color w:val="3C4043"/>
      <w:position w:val="0"/>
      <w:sz w:val="22"/>
      <w:szCs w:val="22"/>
      <w:u w:val="none"/>
      <w:shd w:val="clear" w:color="auto" w:fill="auto"/>
      <w:vertAlign w:val="baseline"/>
    </w:rPr>
  </w:style>
  <w:style w:type="character" w:customStyle="1" w:styleId="WWCharLFO2LVL1">
    <w:name w:val="WW_CharLFO2LVL1"/>
    <w:rPr>
      <w:rFonts w:ascii="Times New Roman" w:hAnsi="Times New Roman" w:cs="Times New Roman"/>
    </w:rPr>
  </w:style>
  <w:style w:type="character" w:customStyle="1" w:styleId="WWCharLFO2LVL2">
    <w:name w:val="WW_CharLFO2LVL2"/>
    <w:rPr>
      <w:rFonts w:ascii="Courier New" w:hAnsi="Courier New" w:cs="Times New Roman"/>
    </w:rPr>
  </w:style>
  <w:style w:type="character" w:customStyle="1" w:styleId="WWCharLFO2LVL3">
    <w:name w:val="WW_CharLFO2LVL3"/>
    <w:rPr>
      <w:rFonts w:ascii="Wingdings" w:hAnsi="Wingdings" w:cs="Times New Roman"/>
    </w:rPr>
  </w:style>
  <w:style w:type="character" w:customStyle="1" w:styleId="WWCharLFO2LVL4">
    <w:name w:val="WW_CharLFO2LVL4"/>
    <w:rPr>
      <w:rFonts w:ascii="Symbol" w:hAnsi="Symbol" w:cs="Times New Roman"/>
    </w:rPr>
  </w:style>
  <w:style w:type="character" w:customStyle="1" w:styleId="WWCharLFO2LVL5">
    <w:name w:val="WW_CharLFO2LVL5"/>
    <w:rPr>
      <w:rFonts w:ascii="Courier New" w:hAnsi="Courier New" w:cs="Times New Roman"/>
    </w:rPr>
  </w:style>
  <w:style w:type="character" w:customStyle="1" w:styleId="WWCharLFO2LVL6">
    <w:name w:val="WW_CharLFO2LVL6"/>
    <w:rPr>
      <w:rFonts w:ascii="Wingdings" w:hAnsi="Wingdings" w:cs="Times New Roman"/>
    </w:rPr>
  </w:style>
  <w:style w:type="character" w:customStyle="1" w:styleId="WWCharLFO2LVL7">
    <w:name w:val="WW_CharLFO2LVL7"/>
    <w:rPr>
      <w:rFonts w:ascii="Symbol" w:hAnsi="Symbol" w:cs="Times New Roman"/>
    </w:rPr>
  </w:style>
  <w:style w:type="character" w:customStyle="1" w:styleId="WWCharLFO2LVL8">
    <w:name w:val="WW_CharLFO2LVL8"/>
    <w:rPr>
      <w:rFonts w:ascii="Courier New" w:hAnsi="Courier New" w:cs="Times New Roman"/>
    </w:rPr>
  </w:style>
  <w:style w:type="character" w:customStyle="1" w:styleId="WWCharLFO2LVL9">
    <w:name w:val="WW_CharLFO2LVL9"/>
    <w:rPr>
      <w:rFonts w:ascii="Wingdings" w:hAnsi="Wingdings" w:cs="Times New Roman"/>
    </w:rPr>
  </w:style>
  <w:style w:type="character" w:customStyle="1" w:styleId="WWCharLFO3LVL1">
    <w:name w:val="WW_CharLFO3LVL1"/>
    <w:rPr>
      <w:rFonts w:cs="Times New Roman"/>
    </w:rPr>
  </w:style>
  <w:style w:type="character" w:customStyle="1" w:styleId="WWCharLFO3LVL2">
    <w:name w:val="WW_CharLFO3LVL2"/>
    <w:rPr>
      <w:rFonts w:cs="Times New Roman"/>
    </w:rPr>
  </w:style>
  <w:style w:type="character" w:customStyle="1" w:styleId="WWCharLFO3LVL3">
    <w:name w:val="WW_CharLFO3LVL3"/>
    <w:rPr>
      <w:rFonts w:cs="Times New Roman"/>
    </w:rPr>
  </w:style>
  <w:style w:type="character" w:customStyle="1" w:styleId="WWCharLFO3LVL4">
    <w:name w:val="WW_CharLFO3LVL4"/>
    <w:rPr>
      <w:rFonts w:cs="Times New Roman"/>
    </w:rPr>
  </w:style>
  <w:style w:type="character" w:customStyle="1" w:styleId="WWCharLFO3LVL5">
    <w:name w:val="WW_CharLFO3LVL5"/>
    <w:rPr>
      <w:rFonts w:cs="Times New Roman"/>
    </w:rPr>
  </w:style>
  <w:style w:type="character" w:customStyle="1" w:styleId="WWCharLFO3LVL6">
    <w:name w:val="WW_CharLFO3LVL6"/>
    <w:rPr>
      <w:rFonts w:cs="Times New Roman"/>
    </w:rPr>
  </w:style>
  <w:style w:type="character" w:customStyle="1" w:styleId="WWCharLFO3LVL7">
    <w:name w:val="WW_CharLFO3LVL7"/>
    <w:rPr>
      <w:rFonts w:cs="Times New Roman"/>
    </w:rPr>
  </w:style>
  <w:style w:type="character" w:customStyle="1" w:styleId="WWCharLFO3LVL8">
    <w:name w:val="WW_CharLFO3LVL8"/>
    <w:rPr>
      <w:rFonts w:cs="Times New Roman"/>
    </w:rPr>
  </w:style>
  <w:style w:type="character" w:customStyle="1" w:styleId="WWCharLFO3LVL9">
    <w:name w:val="WW_CharLFO3LVL9"/>
    <w:rPr>
      <w:rFonts w:cs="Times New Roman"/>
    </w:rPr>
  </w:style>
  <w:style w:type="character" w:customStyle="1" w:styleId="WWCharLFO5LVL1">
    <w:name w:val="WW_CharLFO5LVL1"/>
    <w:rPr>
      <w:color w:val="000000"/>
    </w:rPr>
  </w:style>
  <w:style w:type="paragraph" w:customStyle="1" w:styleId="a6">
    <w:name w:val="Обычный"/>
    <w:pPr>
      <w:widowControl w:val="0"/>
      <w:suppressAutoHyphens/>
      <w:spacing w:line="100" w:lineRule="atLeast"/>
      <w:textAlignment w:val="baseline"/>
    </w:pPr>
    <w:rPr>
      <w:rFonts w:ascii="Liberation Serif" w:eastAsia="SimSun" w:hAnsi="Liberation Serif" w:cs="Tahoma"/>
      <w:color w:val="000000"/>
      <w:kern w:val="1"/>
      <w:sz w:val="24"/>
      <w:szCs w:val="24"/>
      <w:lang w:eastAsia="hi-IN" w:bidi="hi-IN"/>
    </w:rPr>
  </w:style>
  <w:style w:type="paragraph" w:customStyle="1" w:styleId="Standard">
    <w:name w:val="Standard"/>
    <w:pPr>
      <w:widowControl w:val="0"/>
      <w:suppressAutoHyphens/>
      <w:spacing w:line="100" w:lineRule="atLeast"/>
      <w:textAlignment w:val="baseline"/>
    </w:pPr>
    <w:rPr>
      <w:rFonts w:ascii="Liberation Serif" w:eastAsia="Segoe UI" w:hAnsi="Liberation Serif" w:cs="Tahoma"/>
      <w:color w:val="000000"/>
      <w:kern w:val="1"/>
      <w:sz w:val="24"/>
      <w:szCs w:val="24"/>
      <w:lang w:eastAsia="hi-IN" w:bidi="hi-IN"/>
    </w:rPr>
  </w:style>
  <w:style w:type="paragraph" w:customStyle="1" w:styleId="a7">
    <w:name w:val="Без интервала"/>
    <w:pPr>
      <w:suppressAutoHyphens/>
      <w:spacing w:line="100" w:lineRule="atLeast"/>
      <w:textAlignment w:val="baseline"/>
    </w:pPr>
    <w:rPr>
      <w:rFonts w:ascii="Calibri" w:eastAsia="Calibri" w:hAnsi="Calibri"/>
      <w:color w:val="000000"/>
      <w:kern w:val="1"/>
      <w:sz w:val="24"/>
      <w:szCs w:val="24"/>
      <w:lang w:eastAsia="hi-IN" w:bidi="hi-IN"/>
    </w:rPr>
  </w:style>
  <w:style w:type="paragraph" w:customStyle="1" w:styleId="TableContents">
    <w:name w:val="Table Contents"/>
    <w:basedOn w:val="a"/>
    <w:pPr>
      <w:suppressLineNumbers/>
    </w:pPr>
  </w:style>
  <w:style w:type="paragraph" w:customStyle="1" w:styleId="Heading">
    <w:name w:val="Heading"/>
    <w:basedOn w:val="a"/>
    <w:pPr>
      <w:jc w:val="center"/>
    </w:pPr>
    <w:rPr>
      <w:b/>
      <w:u w:val="single"/>
    </w:rPr>
  </w:style>
  <w:style w:type="paragraph" w:styleId="a8">
    <w:name w:val="Body Text"/>
    <w:basedOn w:val="a"/>
    <w:pPr>
      <w:spacing w:after="140" w:line="276" w:lineRule="auto"/>
    </w:pPr>
  </w:style>
  <w:style w:type="paragraph" w:customStyle="1" w:styleId="Framecontents">
    <w:name w:val="Frame contents"/>
    <w:basedOn w:val="a"/>
  </w:style>
  <w:style w:type="paragraph" w:customStyle="1" w:styleId="a9">
    <w:name w:val="Абзац списка"/>
    <w:basedOn w:val="a"/>
    <w:pPr>
      <w:ind w:left="720"/>
    </w:pPr>
  </w:style>
  <w:style w:type="paragraph" w:customStyle="1" w:styleId="aa">
    <w:name w:val="Обычный (веб)"/>
    <w:basedOn w:val="a"/>
    <w:pPr>
      <w:spacing w:before="280" w:after="280"/>
    </w:pPr>
  </w:style>
  <w:style w:type="paragraph" w:styleId="ab">
    <w:name w:val="header"/>
    <w:basedOn w:val="a"/>
    <w:link w:val="ac"/>
    <w:uiPriority w:val="99"/>
    <w:unhideWhenUsed/>
    <w:rsid w:val="00433230"/>
    <w:pPr>
      <w:tabs>
        <w:tab w:val="center" w:pos="4819"/>
        <w:tab w:val="right" w:pos="9639"/>
      </w:tabs>
    </w:pPr>
    <w:rPr>
      <w:rFonts w:cs="Mangal"/>
      <w:szCs w:val="21"/>
    </w:rPr>
  </w:style>
  <w:style w:type="character" w:customStyle="1" w:styleId="ac">
    <w:name w:val="Верхній колонтитул Знак"/>
    <w:link w:val="ab"/>
    <w:uiPriority w:val="99"/>
    <w:rsid w:val="00433230"/>
    <w:rPr>
      <w:rFonts w:ascii="Liberation Serif" w:eastAsia="SimSun" w:hAnsi="Liberation Serif" w:cs="Mangal"/>
      <w:color w:val="000000"/>
      <w:kern w:val="1"/>
      <w:sz w:val="24"/>
      <w:szCs w:val="21"/>
      <w:lang w:eastAsia="hi-IN" w:bidi="hi-IN"/>
    </w:rPr>
  </w:style>
  <w:style w:type="paragraph" w:styleId="ad">
    <w:name w:val="footer"/>
    <w:basedOn w:val="a"/>
    <w:link w:val="ae"/>
    <w:uiPriority w:val="99"/>
    <w:unhideWhenUsed/>
    <w:rsid w:val="00433230"/>
    <w:pPr>
      <w:tabs>
        <w:tab w:val="center" w:pos="4819"/>
        <w:tab w:val="right" w:pos="9639"/>
      </w:tabs>
    </w:pPr>
    <w:rPr>
      <w:rFonts w:cs="Mangal"/>
      <w:szCs w:val="21"/>
    </w:rPr>
  </w:style>
  <w:style w:type="character" w:customStyle="1" w:styleId="ae">
    <w:name w:val="Нижній колонтитул Знак"/>
    <w:link w:val="ad"/>
    <w:uiPriority w:val="99"/>
    <w:rsid w:val="00433230"/>
    <w:rPr>
      <w:rFonts w:ascii="Liberation Serif" w:eastAsia="SimSun" w:hAnsi="Liberation Serif" w:cs="Mangal"/>
      <w:color w:val="000000"/>
      <w:kern w:val="1"/>
      <w:sz w:val="24"/>
      <w:szCs w:val="21"/>
      <w:lang w:eastAsia="hi-IN" w:bidi="hi-IN"/>
    </w:rPr>
  </w:style>
  <w:style w:type="character" w:customStyle="1" w:styleId="10">
    <w:name w:val="Шрифт абзацу за замовчуванням1"/>
    <w:rsid w:val="00433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12339</Words>
  <Characters>7034</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Жукевич</dc:creator>
  <cp:keywords/>
  <cp:lastModifiedBy>Олександр Сипко</cp:lastModifiedBy>
  <cp:revision>2</cp:revision>
  <cp:lastPrinted>2026-02-03T12:33:00Z</cp:lastPrinted>
  <dcterms:created xsi:type="dcterms:W3CDTF">2026-04-11T19:53:00Z</dcterms:created>
  <dcterms:modified xsi:type="dcterms:W3CDTF">2026-04-11T19:53:00Z</dcterms:modified>
</cp:coreProperties>
</file>