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D999" w14:textId="77777777" w:rsidR="00805DE3" w:rsidRPr="00722E4A" w:rsidRDefault="00F226E1" w:rsidP="001F4707">
      <w:pPr>
        <w:jc w:val="center"/>
        <w:outlineLvl w:val="0"/>
        <w:rPr>
          <w:b/>
          <w:sz w:val="28"/>
          <w:szCs w:val="28"/>
        </w:rPr>
      </w:pPr>
      <w:r w:rsidRPr="00722E4A">
        <w:rPr>
          <w:b/>
          <w:sz w:val="28"/>
          <w:szCs w:val="28"/>
        </w:rPr>
        <w:t>ХЕРСОНСЬКА ОБЛАСНА ДЕРЖАВНА АДМІНІСТРАЦІЯ</w:t>
      </w:r>
    </w:p>
    <w:p w14:paraId="7791C51B" w14:textId="77777777" w:rsidR="00CA58C1" w:rsidRPr="00722E4A" w:rsidRDefault="00CA58C1" w:rsidP="001F4707">
      <w:pPr>
        <w:jc w:val="center"/>
        <w:rPr>
          <w:b/>
          <w:sz w:val="28"/>
          <w:szCs w:val="28"/>
        </w:rPr>
      </w:pPr>
    </w:p>
    <w:p w14:paraId="2E4386D5" w14:textId="77777777" w:rsidR="00CA58C1" w:rsidRPr="00722E4A" w:rsidRDefault="00CA58C1" w:rsidP="001F4707">
      <w:pPr>
        <w:jc w:val="center"/>
        <w:rPr>
          <w:b/>
          <w:sz w:val="28"/>
          <w:szCs w:val="28"/>
        </w:rPr>
      </w:pPr>
    </w:p>
    <w:p w14:paraId="6F98741D" w14:textId="77777777" w:rsidR="001E7CB3" w:rsidRPr="00722E4A" w:rsidRDefault="001E7CB3" w:rsidP="001F4707">
      <w:pPr>
        <w:jc w:val="center"/>
        <w:rPr>
          <w:b/>
          <w:sz w:val="28"/>
          <w:szCs w:val="28"/>
        </w:rPr>
      </w:pPr>
    </w:p>
    <w:p w14:paraId="46AB7B77" w14:textId="77777777" w:rsidR="00805DE3" w:rsidRPr="00722E4A" w:rsidRDefault="00805DE3" w:rsidP="001F4707">
      <w:pPr>
        <w:jc w:val="center"/>
        <w:rPr>
          <w:b/>
          <w:sz w:val="28"/>
          <w:szCs w:val="28"/>
        </w:rPr>
      </w:pPr>
    </w:p>
    <w:p w14:paraId="3BAC52AE" w14:textId="77777777" w:rsidR="00805DE3" w:rsidRPr="00722E4A" w:rsidRDefault="00805DE3" w:rsidP="001F4707">
      <w:pPr>
        <w:jc w:val="center"/>
        <w:rPr>
          <w:b/>
          <w:sz w:val="28"/>
          <w:szCs w:val="28"/>
        </w:rPr>
      </w:pPr>
    </w:p>
    <w:p w14:paraId="5CECBDDE" w14:textId="77777777" w:rsidR="00805DE3" w:rsidRPr="00722E4A" w:rsidRDefault="00805DE3" w:rsidP="001F4707">
      <w:pPr>
        <w:jc w:val="center"/>
        <w:rPr>
          <w:b/>
          <w:sz w:val="28"/>
          <w:szCs w:val="28"/>
        </w:rPr>
      </w:pPr>
    </w:p>
    <w:p w14:paraId="013CD3A1" w14:textId="77777777" w:rsidR="00805DE3" w:rsidRPr="00722E4A" w:rsidRDefault="00805DE3" w:rsidP="001F4707">
      <w:pPr>
        <w:jc w:val="center"/>
        <w:rPr>
          <w:b/>
          <w:sz w:val="28"/>
          <w:szCs w:val="28"/>
        </w:rPr>
      </w:pPr>
    </w:p>
    <w:p w14:paraId="158F8322" w14:textId="77777777" w:rsidR="00F226E1" w:rsidRPr="00722E4A" w:rsidRDefault="00F226E1" w:rsidP="001F4707">
      <w:pPr>
        <w:jc w:val="center"/>
        <w:rPr>
          <w:b/>
          <w:sz w:val="28"/>
          <w:szCs w:val="28"/>
        </w:rPr>
      </w:pPr>
    </w:p>
    <w:p w14:paraId="3DA6794F" w14:textId="77777777" w:rsidR="00F226E1" w:rsidRPr="00722E4A" w:rsidRDefault="00F226E1" w:rsidP="001F4707">
      <w:pPr>
        <w:jc w:val="center"/>
        <w:rPr>
          <w:b/>
          <w:sz w:val="28"/>
          <w:szCs w:val="28"/>
        </w:rPr>
      </w:pPr>
    </w:p>
    <w:p w14:paraId="36889564" w14:textId="77777777" w:rsidR="00F226E1" w:rsidRPr="00722E4A" w:rsidRDefault="00F226E1" w:rsidP="001F4707">
      <w:pPr>
        <w:jc w:val="center"/>
        <w:rPr>
          <w:b/>
          <w:sz w:val="28"/>
          <w:szCs w:val="28"/>
        </w:rPr>
      </w:pPr>
    </w:p>
    <w:p w14:paraId="30D7FCA3" w14:textId="77777777" w:rsidR="00F226E1" w:rsidRPr="00722E4A" w:rsidRDefault="00F226E1" w:rsidP="001F4707">
      <w:pPr>
        <w:jc w:val="center"/>
        <w:rPr>
          <w:b/>
          <w:sz w:val="28"/>
          <w:szCs w:val="28"/>
        </w:rPr>
      </w:pPr>
    </w:p>
    <w:p w14:paraId="6903D4DA" w14:textId="77777777" w:rsidR="00F226E1" w:rsidRPr="00722E4A" w:rsidRDefault="00F226E1" w:rsidP="001F4707">
      <w:pPr>
        <w:jc w:val="center"/>
        <w:rPr>
          <w:b/>
          <w:sz w:val="28"/>
          <w:szCs w:val="28"/>
        </w:rPr>
      </w:pPr>
    </w:p>
    <w:p w14:paraId="53098EA7" w14:textId="77777777" w:rsidR="00F226E1" w:rsidRPr="00722E4A" w:rsidRDefault="00F226E1" w:rsidP="001F4707">
      <w:pPr>
        <w:jc w:val="center"/>
        <w:rPr>
          <w:b/>
          <w:sz w:val="28"/>
          <w:szCs w:val="28"/>
        </w:rPr>
      </w:pPr>
    </w:p>
    <w:p w14:paraId="30B2863E" w14:textId="77777777" w:rsidR="00F226E1" w:rsidRPr="00722E4A" w:rsidRDefault="00F226E1" w:rsidP="001F4707">
      <w:pPr>
        <w:jc w:val="center"/>
        <w:rPr>
          <w:b/>
          <w:sz w:val="28"/>
          <w:szCs w:val="28"/>
        </w:rPr>
      </w:pPr>
    </w:p>
    <w:p w14:paraId="4BD4CFBD" w14:textId="77777777" w:rsidR="00805DE3" w:rsidRPr="00722E4A" w:rsidRDefault="00805DE3" w:rsidP="001F4707">
      <w:pPr>
        <w:jc w:val="center"/>
        <w:rPr>
          <w:b/>
          <w:sz w:val="28"/>
          <w:szCs w:val="28"/>
        </w:rPr>
      </w:pPr>
    </w:p>
    <w:p w14:paraId="3E326FFC" w14:textId="77777777" w:rsidR="00805DE3" w:rsidRPr="00722E4A" w:rsidRDefault="00805DE3" w:rsidP="001B3B44">
      <w:pPr>
        <w:jc w:val="center"/>
        <w:outlineLvl w:val="0"/>
        <w:rPr>
          <w:b/>
          <w:sz w:val="28"/>
          <w:szCs w:val="28"/>
        </w:rPr>
      </w:pPr>
      <w:r w:rsidRPr="00722E4A">
        <w:rPr>
          <w:b/>
          <w:sz w:val="28"/>
          <w:szCs w:val="28"/>
        </w:rPr>
        <w:t>ПРОТОКОЛ</w:t>
      </w:r>
    </w:p>
    <w:p w14:paraId="2FFEE6B9" w14:textId="77777777" w:rsidR="00BA1069" w:rsidRPr="00722E4A" w:rsidRDefault="00BA1069" w:rsidP="001B3B44">
      <w:pPr>
        <w:jc w:val="center"/>
        <w:outlineLvl w:val="0"/>
        <w:rPr>
          <w:b/>
          <w:sz w:val="28"/>
          <w:szCs w:val="28"/>
        </w:rPr>
      </w:pPr>
    </w:p>
    <w:p w14:paraId="60E60851" w14:textId="77777777" w:rsidR="001B3B44" w:rsidRPr="00722E4A" w:rsidRDefault="001B3B44" w:rsidP="001B3B44">
      <w:pPr>
        <w:jc w:val="center"/>
        <w:rPr>
          <w:sz w:val="28"/>
          <w:szCs w:val="28"/>
        </w:rPr>
      </w:pPr>
      <w:r w:rsidRPr="00722E4A">
        <w:rPr>
          <w:sz w:val="28"/>
          <w:szCs w:val="28"/>
        </w:rPr>
        <w:t xml:space="preserve">засідання </w:t>
      </w:r>
      <w:r w:rsidRPr="00722E4A">
        <w:rPr>
          <w:bCs/>
          <w:sz w:val="28"/>
          <w:szCs w:val="28"/>
        </w:rPr>
        <w:t>координаційної ради з питань сприяння розвитку громадянського суспільства</w:t>
      </w:r>
      <w:r w:rsidRPr="00722E4A">
        <w:rPr>
          <w:sz w:val="28"/>
          <w:szCs w:val="28"/>
        </w:rPr>
        <w:t xml:space="preserve"> </w:t>
      </w:r>
      <w:r w:rsidRPr="00722E4A">
        <w:rPr>
          <w:bCs/>
          <w:sz w:val="28"/>
          <w:szCs w:val="28"/>
        </w:rPr>
        <w:t>при обласній державній адміністрації</w:t>
      </w:r>
    </w:p>
    <w:p w14:paraId="73DA05B5" w14:textId="77777777" w:rsidR="00DA0001" w:rsidRPr="00722E4A" w:rsidRDefault="00DA0001" w:rsidP="001B3B44">
      <w:pPr>
        <w:pStyle w:val="Heading3"/>
        <w:spacing w:before="0" w:after="0"/>
        <w:jc w:val="center"/>
        <w:rPr>
          <w:rFonts w:ascii="Times New Roman" w:hAnsi="Times New Roman" w:cs="Times New Roman"/>
          <w:b w:val="0"/>
          <w:sz w:val="28"/>
          <w:szCs w:val="28"/>
        </w:rPr>
      </w:pPr>
    </w:p>
    <w:p w14:paraId="0E19DB61" w14:textId="77777777" w:rsidR="002C1164" w:rsidRPr="00722E4A" w:rsidRDefault="002C1164" w:rsidP="00DA0001">
      <w:pPr>
        <w:jc w:val="center"/>
        <w:rPr>
          <w:sz w:val="28"/>
          <w:szCs w:val="28"/>
        </w:rPr>
      </w:pPr>
    </w:p>
    <w:p w14:paraId="1101DE00" w14:textId="77777777" w:rsidR="00981977" w:rsidRPr="00722E4A" w:rsidRDefault="00981977" w:rsidP="001F4707">
      <w:pPr>
        <w:jc w:val="center"/>
        <w:rPr>
          <w:sz w:val="28"/>
          <w:szCs w:val="28"/>
        </w:rPr>
      </w:pPr>
    </w:p>
    <w:p w14:paraId="0FAE5D9A" w14:textId="77777777" w:rsidR="00805DE3" w:rsidRPr="00722E4A" w:rsidRDefault="00805DE3" w:rsidP="001F4707">
      <w:pPr>
        <w:rPr>
          <w:i/>
          <w:sz w:val="28"/>
          <w:szCs w:val="28"/>
        </w:rPr>
      </w:pPr>
    </w:p>
    <w:p w14:paraId="2F4987E1" w14:textId="77777777" w:rsidR="00531833" w:rsidRPr="00722E4A" w:rsidRDefault="00805DE3" w:rsidP="001F4707">
      <w:pPr>
        <w:ind w:left="5040"/>
        <w:rPr>
          <w:i/>
          <w:sz w:val="28"/>
          <w:szCs w:val="28"/>
        </w:rPr>
      </w:pPr>
      <w:r w:rsidRPr="00722E4A">
        <w:rPr>
          <w:i/>
          <w:sz w:val="28"/>
          <w:szCs w:val="28"/>
        </w:rPr>
        <w:tab/>
      </w:r>
      <w:r w:rsidRPr="00722E4A">
        <w:rPr>
          <w:i/>
          <w:sz w:val="28"/>
          <w:szCs w:val="28"/>
        </w:rPr>
        <w:tab/>
      </w:r>
    </w:p>
    <w:p w14:paraId="32EE9FA7" w14:textId="77777777" w:rsidR="00531833" w:rsidRPr="00722E4A" w:rsidRDefault="00531833" w:rsidP="001F4707">
      <w:pPr>
        <w:ind w:left="5040"/>
        <w:rPr>
          <w:i/>
          <w:sz w:val="28"/>
          <w:szCs w:val="28"/>
        </w:rPr>
      </w:pPr>
    </w:p>
    <w:p w14:paraId="076F8624" w14:textId="77777777" w:rsidR="00531833" w:rsidRPr="00722E4A" w:rsidRDefault="00531833" w:rsidP="001F4707">
      <w:pPr>
        <w:ind w:left="5040"/>
        <w:rPr>
          <w:i/>
          <w:sz w:val="28"/>
          <w:szCs w:val="28"/>
        </w:rPr>
      </w:pPr>
    </w:p>
    <w:p w14:paraId="5C79B698" w14:textId="77777777" w:rsidR="00531833" w:rsidRPr="00722E4A" w:rsidRDefault="00531833" w:rsidP="001F4707">
      <w:pPr>
        <w:ind w:left="5040"/>
        <w:rPr>
          <w:i/>
          <w:sz w:val="28"/>
          <w:szCs w:val="28"/>
        </w:rPr>
      </w:pPr>
    </w:p>
    <w:p w14:paraId="445EC2CE" w14:textId="77777777" w:rsidR="00805DE3" w:rsidRPr="00722E4A" w:rsidRDefault="00BA5151" w:rsidP="00594287">
      <w:pPr>
        <w:ind w:firstLine="4962"/>
        <w:jc w:val="both"/>
        <w:rPr>
          <w:i/>
          <w:sz w:val="28"/>
          <w:szCs w:val="28"/>
        </w:rPr>
      </w:pPr>
      <w:r>
        <w:rPr>
          <w:i/>
          <w:sz w:val="28"/>
          <w:szCs w:val="28"/>
        </w:rPr>
        <w:t xml:space="preserve">                     від 11 вересня</w:t>
      </w:r>
      <w:r w:rsidR="00104FB5" w:rsidRPr="00722E4A">
        <w:rPr>
          <w:i/>
          <w:sz w:val="28"/>
          <w:szCs w:val="28"/>
        </w:rPr>
        <w:t xml:space="preserve"> 2017</w:t>
      </w:r>
      <w:r w:rsidR="00594287" w:rsidRPr="00722E4A">
        <w:rPr>
          <w:i/>
          <w:sz w:val="28"/>
          <w:szCs w:val="28"/>
        </w:rPr>
        <w:t xml:space="preserve"> року </w:t>
      </w:r>
    </w:p>
    <w:p w14:paraId="02642DA9" w14:textId="77777777" w:rsidR="00805DE3" w:rsidRPr="00722E4A" w:rsidRDefault="00805DE3" w:rsidP="00594287">
      <w:pPr>
        <w:jc w:val="both"/>
        <w:rPr>
          <w:i/>
          <w:sz w:val="28"/>
          <w:szCs w:val="28"/>
        </w:rPr>
      </w:pPr>
    </w:p>
    <w:p w14:paraId="5838512F" w14:textId="77777777" w:rsidR="00805DE3" w:rsidRPr="00722E4A" w:rsidRDefault="00805DE3" w:rsidP="001F4707">
      <w:pPr>
        <w:rPr>
          <w:sz w:val="28"/>
          <w:szCs w:val="28"/>
        </w:rPr>
      </w:pPr>
    </w:p>
    <w:p w14:paraId="038F590A" w14:textId="77777777" w:rsidR="00805DE3" w:rsidRPr="00722E4A" w:rsidRDefault="00805DE3" w:rsidP="001F4707">
      <w:pPr>
        <w:rPr>
          <w:sz w:val="28"/>
          <w:szCs w:val="28"/>
        </w:rPr>
      </w:pPr>
    </w:p>
    <w:p w14:paraId="2D577A66" w14:textId="77777777" w:rsidR="00805DE3" w:rsidRPr="00722E4A" w:rsidRDefault="00805DE3" w:rsidP="001F4707">
      <w:pPr>
        <w:rPr>
          <w:sz w:val="28"/>
          <w:szCs w:val="28"/>
        </w:rPr>
      </w:pPr>
    </w:p>
    <w:p w14:paraId="0FFF6383" w14:textId="77777777" w:rsidR="00805DE3" w:rsidRPr="00722E4A" w:rsidRDefault="00805DE3" w:rsidP="001F4707">
      <w:pPr>
        <w:rPr>
          <w:sz w:val="28"/>
          <w:szCs w:val="28"/>
        </w:rPr>
      </w:pPr>
    </w:p>
    <w:p w14:paraId="539964DE" w14:textId="77777777" w:rsidR="00805DE3" w:rsidRPr="00722E4A" w:rsidRDefault="00805DE3" w:rsidP="001F4707">
      <w:pPr>
        <w:rPr>
          <w:sz w:val="28"/>
          <w:szCs w:val="28"/>
        </w:rPr>
      </w:pPr>
    </w:p>
    <w:p w14:paraId="3EBF6F0B" w14:textId="77777777" w:rsidR="00805DE3" w:rsidRPr="00722E4A" w:rsidRDefault="00805DE3" w:rsidP="001F4707">
      <w:pPr>
        <w:rPr>
          <w:sz w:val="28"/>
          <w:szCs w:val="28"/>
        </w:rPr>
      </w:pPr>
    </w:p>
    <w:p w14:paraId="5113BD08" w14:textId="77777777" w:rsidR="00805DE3" w:rsidRPr="00722E4A" w:rsidRDefault="00805DE3" w:rsidP="001F4707">
      <w:pPr>
        <w:rPr>
          <w:sz w:val="28"/>
          <w:szCs w:val="28"/>
        </w:rPr>
      </w:pPr>
    </w:p>
    <w:p w14:paraId="7D47B30B" w14:textId="77777777" w:rsidR="00805DE3" w:rsidRPr="00722E4A" w:rsidRDefault="00805DE3" w:rsidP="001F4707">
      <w:pPr>
        <w:rPr>
          <w:sz w:val="28"/>
          <w:szCs w:val="28"/>
        </w:rPr>
      </w:pPr>
    </w:p>
    <w:p w14:paraId="42ACB6B7" w14:textId="77777777" w:rsidR="00805DE3" w:rsidRPr="00722E4A" w:rsidRDefault="00805DE3" w:rsidP="001F4707">
      <w:pPr>
        <w:rPr>
          <w:sz w:val="28"/>
          <w:szCs w:val="28"/>
        </w:rPr>
      </w:pPr>
    </w:p>
    <w:p w14:paraId="76EA5EEC" w14:textId="77777777" w:rsidR="00805DE3" w:rsidRPr="00722E4A" w:rsidRDefault="00805DE3" w:rsidP="001F4707">
      <w:pPr>
        <w:rPr>
          <w:sz w:val="28"/>
          <w:szCs w:val="28"/>
        </w:rPr>
      </w:pPr>
    </w:p>
    <w:p w14:paraId="184878C6" w14:textId="77777777" w:rsidR="007C5CBD" w:rsidRPr="00722E4A" w:rsidRDefault="007C5CBD" w:rsidP="001F4707">
      <w:pPr>
        <w:rPr>
          <w:sz w:val="28"/>
          <w:szCs w:val="28"/>
        </w:rPr>
      </w:pPr>
    </w:p>
    <w:p w14:paraId="2F4E1348" w14:textId="77777777" w:rsidR="007C5CBD" w:rsidRPr="00722E4A" w:rsidRDefault="007C5CBD" w:rsidP="001F4707">
      <w:pPr>
        <w:rPr>
          <w:sz w:val="28"/>
          <w:szCs w:val="28"/>
        </w:rPr>
      </w:pPr>
    </w:p>
    <w:p w14:paraId="61467258" w14:textId="77777777" w:rsidR="009F2054" w:rsidRPr="00722E4A" w:rsidRDefault="009F2054" w:rsidP="001F4707">
      <w:pPr>
        <w:rPr>
          <w:sz w:val="28"/>
          <w:szCs w:val="28"/>
        </w:rPr>
      </w:pPr>
    </w:p>
    <w:p w14:paraId="669D74DB" w14:textId="77777777" w:rsidR="00343977" w:rsidRPr="00722E4A" w:rsidRDefault="00343977" w:rsidP="001F4707">
      <w:pPr>
        <w:rPr>
          <w:sz w:val="28"/>
          <w:szCs w:val="28"/>
        </w:rPr>
      </w:pPr>
    </w:p>
    <w:p w14:paraId="4198DC10" w14:textId="77777777" w:rsidR="003B0D4A" w:rsidRPr="00722E4A" w:rsidRDefault="003B0D4A" w:rsidP="00DE7200">
      <w:pPr>
        <w:outlineLvl w:val="0"/>
        <w:rPr>
          <w:b/>
          <w:sz w:val="28"/>
          <w:szCs w:val="28"/>
        </w:rPr>
      </w:pPr>
    </w:p>
    <w:p w14:paraId="203F17DF" w14:textId="77777777" w:rsidR="002C1164" w:rsidRPr="00722E4A" w:rsidRDefault="002C1164" w:rsidP="002C1164">
      <w:pPr>
        <w:jc w:val="center"/>
        <w:outlineLvl w:val="0"/>
        <w:rPr>
          <w:b/>
          <w:sz w:val="28"/>
          <w:szCs w:val="28"/>
        </w:rPr>
      </w:pPr>
      <w:r w:rsidRPr="00722E4A">
        <w:rPr>
          <w:b/>
          <w:sz w:val="28"/>
          <w:szCs w:val="28"/>
        </w:rPr>
        <w:lastRenderedPageBreak/>
        <w:t xml:space="preserve">ПРОТОКОЛ </w:t>
      </w:r>
    </w:p>
    <w:p w14:paraId="2F83997C" w14:textId="77777777" w:rsidR="00DE7200" w:rsidRPr="00722E4A" w:rsidRDefault="00DE7200" w:rsidP="00DE7200">
      <w:pPr>
        <w:jc w:val="center"/>
        <w:rPr>
          <w:b/>
          <w:sz w:val="28"/>
          <w:szCs w:val="28"/>
        </w:rPr>
      </w:pPr>
      <w:r w:rsidRPr="00722E4A">
        <w:rPr>
          <w:b/>
          <w:sz w:val="28"/>
          <w:szCs w:val="28"/>
        </w:rPr>
        <w:t xml:space="preserve">засідання </w:t>
      </w:r>
      <w:r w:rsidRPr="00722E4A">
        <w:rPr>
          <w:b/>
          <w:bCs/>
          <w:sz w:val="28"/>
          <w:szCs w:val="28"/>
        </w:rPr>
        <w:t>координаційної ради з питань сприяння розвитку громадянського суспільства</w:t>
      </w:r>
      <w:r w:rsidRPr="00722E4A">
        <w:rPr>
          <w:b/>
          <w:sz w:val="28"/>
          <w:szCs w:val="28"/>
        </w:rPr>
        <w:t xml:space="preserve"> </w:t>
      </w:r>
      <w:r w:rsidRPr="00722E4A">
        <w:rPr>
          <w:b/>
          <w:bCs/>
          <w:sz w:val="28"/>
          <w:szCs w:val="28"/>
        </w:rPr>
        <w:t>при обласній державній адміністрації</w:t>
      </w:r>
    </w:p>
    <w:p w14:paraId="66A3EADC" w14:textId="77777777" w:rsidR="00DE7200" w:rsidRPr="00722E4A" w:rsidRDefault="00DE7200" w:rsidP="00DE7200">
      <w:pPr>
        <w:pStyle w:val="Heading3"/>
        <w:spacing w:before="0" w:after="0"/>
        <w:jc w:val="center"/>
        <w:rPr>
          <w:rFonts w:ascii="Times New Roman" w:hAnsi="Times New Roman" w:cs="Times New Roman"/>
          <w:b w:val="0"/>
          <w:sz w:val="28"/>
          <w:szCs w:val="28"/>
        </w:rPr>
      </w:pPr>
    </w:p>
    <w:p w14:paraId="3975D855" w14:textId="77777777" w:rsidR="002C1164" w:rsidRPr="00722E4A" w:rsidRDefault="00BA5151" w:rsidP="00DE7200">
      <w:pPr>
        <w:ind w:left="6372"/>
        <w:rPr>
          <w:i/>
          <w:sz w:val="28"/>
          <w:szCs w:val="28"/>
        </w:rPr>
      </w:pPr>
      <w:r>
        <w:rPr>
          <w:i/>
          <w:sz w:val="28"/>
          <w:szCs w:val="28"/>
        </w:rPr>
        <w:t>11 вересня</w:t>
      </w:r>
      <w:r w:rsidR="00FE6000" w:rsidRPr="00722E4A">
        <w:rPr>
          <w:i/>
          <w:sz w:val="28"/>
          <w:szCs w:val="28"/>
        </w:rPr>
        <w:t xml:space="preserve"> 2017</w:t>
      </w:r>
      <w:r w:rsidR="002C1164" w:rsidRPr="00722E4A">
        <w:rPr>
          <w:i/>
          <w:sz w:val="28"/>
          <w:szCs w:val="28"/>
        </w:rPr>
        <w:t xml:space="preserve"> року</w:t>
      </w:r>
    </w:p>
    <w:p w14:paraId="78F9099F" w14:textId="77777777" w:rsidR="002C1164" w:rsidRPr="00722E4A" w:rsidRDefault="002C1164" w:rsidP="00DE7200">
      <w:pPr>
        <w:ind w:left="6372"/>
        <w:rPr>
          <w:i/>
          <w:sz w:val="28"/>
          <w:szCs w:val="28"/>
        </w:rPr>
      </w:pPr>
      <w:r w:rsidRPr="00722E4A">
        <w:rPr>
          <w:i/>
          <w:sz w:val="28"/>
          <w:szCs w:val="28"/>
        </w:rPr>
        <w:t>1</w:t>
      </w:r>
      <w:r w:rsidR="00BA5151">
        <w:rPr>
          <w:i/>
          <w:sz w:val="28"/>
          <w:szCs w:val="28"/>
        </w:rPr>
        <w:t>5</w:t>
      </w:r>
      <w:r w:rsidR="00104FB5" w:rsidRPr="00722E4A">
        <w:rPr>
          <w:i/>
          <w:sz w:val="28"/>
          <w:szCs w:val="28"/>
        </w:rPr>
        <w:t>.0</w:t>
      </w:r>
      <w:r w:rsidRPr="00722E4A">
        <w:rPr>
          <w:i/>
          <w:sz w:val="28"/>
          <w:szCs w:val="28"/>
        </w:rPr>
        <w:t>0</w:t>
      </w:r>
    </w:p>
    <w:p w14:paraId="04F30350" w14:textId="77777777" w:rsidR="002C1164" w:rsidRPr="00722E4A" w:rsidRDefault="002C1164" w:rsidP="00DE7200">
      <w:pPr>
        <w:ind w:left="6372"/>
        <w:rPr>
          <w:i/>
          <w:sz w:val="28"/>
          <w:szCs w:val="28"/>
        </w:rPr>
      </w:pPr>
      <w:r w:rsidRPr="00722E4A">
        <w:rPr>
          <w:i/>
          <w:sz w:val="28"/>
          <w:szCs w:val="28"/>
        </w:rPr>
        <w:t>Облдержадміністрація</w:t>
      </w:r>
    </w:p>
    <w:p w14:paraId="79D2D2ED" w14:textId="77777777" w:rsidR="002C1164" w:rsidRPr="00722E4A" w:rsidRDefault="001D5C61" w:rsidP="00DE7200">
      <w:pPr>
        <w:ind w:left="6372"/>
        <w:rPr>
          <w:i/>
          <w:sz w:val="28"/>
          <w:szCs w:val="28"/>
        </w:rPr>
      </w:pPr>
      <w:r w:rsidRPr="00722E4A">
        <w:rPr>
          <w:i/>
          <w:sz w:val="28"/>
          <w:szCs w:val="28"/>
        </w:rPr>
        <w:t>(зал засідань, І</w:t>
      </w:r>
      <w:r w:rsidR="002C1164" w:rsidRPr="00722E4A">
        <w:rPr>
          <w:i/>
          <w:sz w:val="28"/>
          <w:szCs w:val="28"/>
        </w:rPr>
        <w:t xml:space="preserve"> поверх)</w:t>
      </w:r>
    </w:p>
    <w:p w14:paraId="27F2B726" w14:textId="77777777" w:rsidR="004869CD" w:rsidRPr="00722E4A" w:rsidRDefault="002C1164" w:rsidP="00DE7200">
      <w:pPr>
        <w:ind w:left="6372"/>
        <w:rPr>
          <w:i/>
          <w:iCs/>
          <w:sz w:val="28"/>
          <w:szCs w:val="28"/>
        </w:rPr>
      </w:pPr>
      <w:r w:rsidRPr="00722E4A">
        <w:rPr>
          <w:i/>
          <w:sz w:val="28"/>
          <w:szCs w:val="28"/>
        </w:rPr>
        <w:t>пл.</w:t>
      </w:r>
      <w:r w:rsidR="007F603B" w:rsidRPr="00722E4A">
        <w:rPr>
          <w:i/>
          <w:sz w:val="28"/>
          <w:szCs w:val="28"/>
        </w:rPr>
        <w:t> </w:t>
      </w:r>
      <w:r w:rsidRPr="00722E4A">
        <w:rPr>
          <w:i/>
          <w:sz w:val="28"/>
          <w:szCs w:val="28"/>
        </w:rPr>
        <w:t xml:space="preserve">Свободи, </w:t>
      </w:r>
      <w:smartTag w:uri="urn:schemas-microsoft-com:office:smarttags" w:element="metricconverter">
        <w:smartTagPr>
          <w:attr w:name="ProductID" w:val="1, м"/>
        </w:smartTagPr>
        <w:r w:rsidRPr="00722E4A">
          <w:rPr>
            <w:i/>
            <w:sz w:val="28"/>
            <w:szCs w:val="28"/>
          </w:rPr>
          <w:t>1, м</w:t>
        </w:r>
      </w:smartTag>
      <w:r w:rsidRPr="00722E4A">
        <w:rPr>
          <w:i/>
          <w:sz w:val="28"/>
          <w:szCs w:val="28"/>
        </w:rPr>
        <w:t>.</w:t>
      </w:r>
      <w:r w:rsidR="007F603B" w:rsidRPr="00722E4A">
        <w:rPr>
          <w:i/>
          <w:sz w:val="28"/>
          <w:szCs w:val="28"/>
        </w:rPr>
        <w:t> </w:t>
      </w:r>
      <w:r w:rsidRPr="00722E4A">
        <w:rPr>
          <w:i/>
          <w:sz w:val="28"/>
          <w:szCs w:val="28"/>
        </w:rPr>
        <w:t>Херсон</w:t>
      </w:r>
    </w:p>
    <w:p w14:paraId="2568F9C2" w14:textId="77777777" w:rsidR="00805DE3" w:rsidRPr="00722E4A" w:rsidRDefault="00805DE3" w:rsidP="002C1164">
      <w:pPr>
        <w:ind w:left="5387"/>
        <w:jc w:val="both"/>
        <w:rPr>
          <w:i/>
          <w:sz w:val="28"/>
          <w:szCs w:val="28"/>
        </w:rPr>
      </w:pPr>
    </w:p>
    <w:p w14:paraId="47424FDB" w14:textId="77777777" w:rsidR="00854D14" w:rsidRPr="00722E4A" w:rsidRDefault="00854D14" w:rsidP="009F0EFF">
      <w:pPr>
        <w:widowControl w:val="0"/>
        <w:ind w:left="1620" w:hanging="1620"/>
        <w:jc w:val="both"/>
        <w:rPr>
          <w:snapToGrid w:val="0"/>
          <w:sz w:val="28"/>
          <w:szCs w:val="28"/>
        </w:rPr>
      </w:pPr>
      <w:r w:rsidRPr="00722E4A">
        <w:rPr>
          <w:b/>
          <w:sz w:val="28"/>
          <w:szCs w:val="28"/>
        </w:rPr>
        <w:t>Головув</w:t>
      </w:r>
      <w:r w:rsidR="00FE6000" w:rsidRPr="00722E4A">
        <w:rPr>
          <w:b/>
          <w:sz w:val="28"/>
          <w:szCs w:val="28"/>
        </w:rPr>
        <w:t>ав</w:t>
      </w:r>
      <w:r w:rsidRPr="00722E4A">
        <w:rPr>
          <w:sz w:val="28"/>
          <w:szCs w:val="28"/>
        </w:rPr>
        <w:t xml:space="preserve"> </w:t>
      </w:r>
      <w:r w:rsidR="00FE6000" w:rsidRPr="00722E4A">
        <w:rPr>
          <w:b/>
          <w:sz w:val="28"/>
          <w:szCs w:val="28"/>
        </w:rPr>
        <w:t>Бутрій Дмитро Стефанович</w:t>
      </w:r>
      <w:r w:rsidRPr="00722E4A">
        <w:rPr>
          <w:sz w:val="28"/>
          <w:szCs w:val="28"/>
        </w:rPr>
        <w:t xml:space="preserve">, </w:t>
      </w:r>
      <w:r w:rsidR="00FE6000" w:rsidRPr="00722E4A">
        <w:rPr>
          <w:sz w:val="28"/>
          <w:szCs w:val="28"/>
        </w:rPr>
        <w:t>в.о. першого</w:t>
      </w:r>
      <w:r w:rsidR="005F440F" w:rsidRPr="00722E4A">
        <w:rPr>
          <w:sz w:val="28"/>
          <w:szCs w:val="28"/>
        </w:rPr>
        <w:t xml:space="preserve"> заступник</w:t>
      </w:r>
      <w:r w:rsidR="00FE6000" w:rsidRPr="00722E4A">
        <w:rPr>
          <w:sz w:val="28"/>
          <w:szCs w:val="28"/>
        </w:rPr>
        <w:t>а</w:t>
      </w:r>
      <w:r w:rsidR="005F440F" w:rsidRPr="00722E4A">
        <w:rPr>
          <w:sz w:val="28"/>
          <w:szCs w:val="28"/>
        </w:rPr>
        <w:t xml:space="preserve"> </w:t>
      </w:r>
      <w:r w:rsidRPr="00722E4A">
        <w:rPr>
          <w:snapToGrid w:val="0"/>
          <w:sz w:val="28"/>
          <w:szCs w:val="28"/>
        </w:rPr>
        <w:t>голов</w:t>
      </w:r>
      <w:r w:rsidR="005F440F" w:rsidRPr="00722E4A">
        <w:rPr>
          <w:snapToGrid w:val="0"/>
          <w:sz w:val="28"/>
          <w:szCs w:val="28"/>
        </w:rPr>
        <w:t>и</w:t>
      </w:r>
      <w:r w:rsidRPr="00722E4A">
        <w:rPr>
          <w:snapToGrid w:val="0"/>
          <w:sz w:val="28"/>
          <w:szCs w:val="28"/>
        </w:rPr>
        <w:t xml:space="preserve"> </w:t>
      </w:r>
      <w:r w:rsidR="00093A37" w:rsidRPr="00722E4A">
        <w:rPr>
          <w:snapToGrid w:val="0"/>
          <w:sz w:val="28"/>
          <w:szCs w:val="28"/>
        </w:rPr>
        <w:t xml:space="preserve">Херсонської </w:t>
      </w:r>
      <w:r w:rsidRPr="00722E4A">
        <w:rPr>
          <w:snapToGrid w:val="0"/>
          <w:sz w:val="28"/>
          <w:szCs w:val="28"/>
        </w:rPr>
        <w:t>обласної державної адміністрації</w:t>
      </w:r>
    </w:p>
    <w:p w14:paraId="55FE703B" w14:textId="77777777" w:rsidR="002170EC" w:rsidRPr="00722E4A" w:rsidRDefault="002170EC" w:rsidP="009F0EFF">
      <w:pPr>
        <w:widowControl w:val="0"/>
        <w:ind w:left="1620" w:hanging="1620"/>
        <w:jc w:val="both"/>
        <w:rPr>
          <w:snapToGrid w:val="0"/>
          <w:sz w:val="28"/>
          <w:szCs w:val="28"/>
        </w:rPr>
      </w:pPr>
    </w:p>
    <w:p w14:paraId="1D2461F3" w14:textId="77777777" w:rsidR="007B76B0" w:rsidRPr="00722E4A" w:rsidRDefault="00854D14" w:rsidP="009F0EFF">
      <w:pPr>
        <w:jc w:val="both"/>
        <w:rPr>
          <w:b/>
          <w:sz w:val="28"/>
          <w:szCs w:val="28"/>
        </w:rPr>
      </w:pPr>
      <w:r w:rsidRPr="00722E4A">
        <w:rPr>
          <w:b/>
          <w:sz w:val="28"/>
          <w:szCs w:val="28"/>
        </w:rPr>
        <w:t>Присутні</w:t>
      </w:r>
      <w:r w:rsidR="007B76B0" w:rsidRPr="00722E4A">
        <w:rPr>
          <w:b/>
          <w:sz w:val="28"/>
          <w:szCs w:val="28"/>
        </w:rPr>
        <w:t>:</w:t>
      </w:r>
      <w:r w:rsidR="002C1164" w:rsidRPr="00722E4A">
        <w:rPr>
          <w:b/>
          <w:sz w:val="28"/>
          <w:szCs w:val="28"/>
        </w:rPr>
        <w:t xml:space="preserve"> </w:t>
      </w:r>
    </w:p>
    <w:p w14:paraId="17CE6AF1" w14:textId="77777777" w:rsidR="00093A37" w:rsidRPr="00722E4A" w:rsidRDefault="00093A37" w:rsidP="009F0EFF">
      <w:pPr>
        <w:jc w:val="both"/>
        <w:rPr>
          <w:b/>
          <w:sz w:val="28"/>
          <w:szCs w:val="28"/>
        </w:rPr>
      </w:pPr>
    </w:p>
    <w:tbl>
      <w:tblPr>
        <w:tblW w:w="9781" w:type="dxa"/>
        <w:tblInd w:w="-34" w:type="dxa"/>
        <w:tblLayout w:type="fixed"/>
        <w:tblLook w:val="0000" w:firstRow="0" w:lastRow="0" w:firstColumn="0" w:lastColumn="0" w:noHBand="0" w:noVBand="0"/>
      </w:tblPr>
      <w:tblGrid>
        <w:gridCol w:w="142"/>
        <w:gridCol w:w="3544"/>
        <w:gridCol w:w="142"/>
        <w:gridCol w:w="5854"/>
        <w:gridCol w:w="99"/>
      </w:tblGrid>
      <w:tr w:rsidR="00337573" w:rsidRPr="00722E4A" w14:paraId="38822979" w14:textId="77777777" w:rsidTr="00E434C3">
        <w:trPr>
          <w:gridBefore w:val="1"/>
          <w:wBefore w:w="142" w:type="dxa"/>
          <w:cantSplit/>
        </w:trPr>
        <w:tc>
          <w:tcPr>
            <w:tcW w:w="3686" w:type="dxa"/>
            <w:gridSpan w:val="2"/>
          </w:tcPr>
          <w:p w14:paraId="64E953D9" w14:textId="77777777" w:rsidR="007C27A1" w:rsidRPr="00722E4A" w:rsidRDefault="007C27A1" w:rsidP="00FE01C5">
            <w:pPr>
              <w:spacing w:line="221" w:lineRule="auto"/>
              <w:rPr>
                <w:sz w:val="28"/>
                <w:szCs w:val="28"/>
              </w:rPr>
            </w:pPr>
            <w:r w:rsidRPr="00722E4A">
              <w:rPr>
                <w:sz w:val="28"/>
                <w:szCs w:val="28"/>
              </w:rPr>
              <w:t xml:space="preserve">Бутрій </w:t>
            </w:r>
          </w:p>
          <w:p w14:paraId="6642A3CA" w14:textId="77777777" w:rsidR="00337573" w:rsidRPr="00722E4A" w:rsidRDefault="007C27A1" w:rsidP="00FE01C5">
            <w:pPr>
              <w:spacing w:line="221" w:lineRule="auto"/>
              <w:rPr>
                <w:sz w:val="28"/>
                <w:szCs w:val="28"/>
              </w:rPr>
            </w:pPr>
            <w:r w:rsidRPr="00722E4A">
              <w:rPr>
                <w:sz w:val="28"/>
                <w:szCs w:val="28"/>
              </w:rPr>
              <w:t>Дмитро Стефанович</w:t>
            </w:r>
            <w:r w:rsidR="00337573" w:rsidRPr="00722E4A">
              <w:rPr>
                <w:sz w:val="28"/>
                <w:szCs w:val="28"/>
              </w:rPr>
              <w:t xml:space="preserve"> </w:t>
            </w:r>
          </w:p>
        </w:tc>
        <w:tc>
          <w:tcPr>
            <w:tcW w:w="5953" w:type="dxa"/>
            <w:gridSpan w:val="2"/>
          </w:tcPr>
          <w:p w14:paraId="2592752B" w14:textId="77777777" w:rsidR="00337573" w:rsidRPr="00722E4A" w:rsidRDefault="007C27A1" w:rsidP="007C27A1">
            <w:pPr>
              <w:numPr>
                <w:ilvl w:val="0"/>
                <w:numId w:val="24"/>
              </w:numPr>
              <w:spacing w:line="221" w:lineRule="auto"/>
              <w:jc w:val="both"/>
              <w:rPr>
                <w:sz w:val="28"/>
                <w:szCs w:val="28"/>
              </w:rPr>
            </w:pPr>
            <w:r w:rsidRPr="00722E4A">
              <w:rPr>
                <w:sz w:val="28"/>
                <w:szCs w:val="28"/>
              </w:rPr>
              <w:t>в.о.</w:t>
            </w:r>
            <w:r w:rsidR="00337573" w:rsidRPr="00722E4A">
              <w:rPr>
                <w:sz w:val="28"/>
                <w:szCs w:val="28"/>
              </w:rPr>
              <w:t xml:space="preserve"> перший заступник голови обласної державної адміністрації, голова координаційної ради</w:t>
            </w:r>
          </w:p>
          <w:p w14:paraId="7EA5C4F7" w14:textId="77777777" w:rsidR="00337573" w:rsidRPr="00722E4A" w:rsidRDefault="00337573" w:rsidP="00EE5E9B">
            <w:pPr>
              <w:spacing w:line="221" w:lineRule="auto"/>
              <w:ind w:left="34"/>
              <w:jc w:val="both"/>
              <w:rPr>
                <w:sz w:val="28"/>
                <w:szCs w:val="28"/>
              </w:rPr>
            </w:pPr>
          </w:p>
        </w:tc>
      </w:tr>
      <w:tr w:rsidR="00337573" w:rsidRPr="00722E4A" w14:paraId="572552D7" w14:textId="77777777" w:rsidTr="00E434C3">
        <w:trPr>
          <w:gridBefore w:val="1"/>
          <w:wBefore w:w="142" w:type="dxa"/>
          <w:cantSplit/>
        </w:trPr>
        <w:tc>
          <w:tcPr>
            <w:tcW w:w="3686" w:type="dxa"/>
            <w:gridSpan w:val="2"/>
          </w:tcPr>
          <w:p w14:paraId="747DD69A" w14:textId="77777777" w:rsidR="00337573" w:rsidRPr="00722E4A" w:rsidRDefault="00337573" w:rsidP="00FE01C5">
            <w:pPr>
              <w:spacing w:line="221" w:lineRule="auto"/>
              <w:rPr>
                <w:sz w:val="28"/>
                <w:szCs w:val="28"/>
              </w:rPr>
            </w:pPr>
            <w:r w:rsidRPr="00722E4A">
              <w:rPr>
                <w:sz w:val="28"/>
                <w:szCs w:val="28"/>
              </w:rPr>
              <w:t xml:space="preserve">Савенко </w:t>
            </w:r>
          </w:p>
          <w:p w14:paraId="1A9ED55F" w14:textId="77777777" w:rsidR="00337573" w:rsidRPr="00722E4A" w:rsidRDefault="00337573" w:rsidP="00FE01C5">
            <w:pPr>
              <w:spacing w:line="221" w:lineRule="auto"/>
              <w:rPr>
                <w:sz w:val="28"/>
                <w:szCs w:val="28"/>
              </w:rPr>
            </w:pPr>
            <w:r w:rsidRPr="00722E4A">
              <w:rPr>
                <w:sz w:val="28"/>
                <w:szCs w:val="28"/>
              </w:rPr>
              <w:t>Ольга Миколаївна</w:t>
            </w:r>
          </w:p>
        </w:tc>
        <w:tc>
          <w:tcPr>
            <w:tcW w:w="5953" w:type="dxa"/>
            <w:gridSpan w:val="2"/>
          </w:tcPr>
          <w:p w14:paraId="5A6C6810" w14:textId="77777777" w:rsidR="00337573" w:rsidRPr="00722E4A" w:rsidRDefault="00337573" w:rsidP="00EE5E9B">
            <w:pPr>
              <w:spacing w:line="221" w:lineRule="auto"/>
              <w:ind w:left="34"/>
              <w:jc w:val="both"/>
              <w:rPr>
                <w:sz w:val="28"/>
                <w:szCs w:val="28"/>
              </w:rPr>
            </w:pPr>
            <w:r w:rsidRPr="00722E4A">
              <w:rPr>
                <w:sz w:val="28"/>
                <w:szCs w:val="28"/>
              </w:rPr>
              <w:t>- директор Департаменту з питань внутрішньої  та інформаційної політики обласної державної адміністрації, заступник голови координаційної ради</w:t>
            </w:r>
          </w:p>
          <w:p w14:paraId="0BE123C1" w14:textId="77777777" w:rsidR="00337573" w:rsidRPr="00722E4A" w:rsidRDefault="00337573" w:rsidP="00EE5E9B">
            <w:pPr>
              <w:spacing w:line="221" w:lineRule="auto"/>
              <w:jc w:val="both"/>
              <w:rPr>
                <w:sz w:val="28"/>
                <w:szCs w:val="28"/>
              </w:rPr>
            </w:pPr>
          </w:p>
        </w:tc>
      </w:tr>
      <w:tr w:rsidR="00337573" w:rsidRPr="00722E4A" w14:paraId="042CF17B" w14:textId="77777777" w:rsidTr="00E434C3">
        <w:trPr>
          <w:gridBefore w:val="1"/>
          <w:wBefore w:w="142" w:type="dxa"/>
          <w:cantSplit/>
        </w:trPr>
        <w:tc>
          <w:tcPr>
            <w:tcW w:w="3686" w:type="dxa"/>
            <w:gridSpan w:val="2"/>
          </w:tcPr>
          <w:p w14:paraId="4DE7F6FE" w14:textId="77777777" w:rsidR="00337573" w:rsidRPr="00722E4A" w:rsidRDefault="00337573" w:rsidP="00FE01C5">
            <w:pPr>
              <w:spacing w:line="221" w:lineRule="auto"/>
              <w:rPr>
                <w:sz w:val="28"/>
                <w:szCs w:val="28"/>
              </w:rPr>
            </w:pPr>
            <w:r w:rsidRPr="00722E4A">
              <w:rPr>
                <w:sz w:val="28"/>
                <w:szCs w:val="28"/>
              </w:rPr>
              <w:t>Гавриш</w:t>
            </w:r>
          </w:p>
          <w:p w14:paraId="56FB55E6" w14:textId="77777777" w:rsidR="00337573" w:rsidRPr="00722E4A" w:rsidRDefault="00337573" w:rsidP="00FE01C5">
            <w:pPr>
              <w:spacing w:line="221" w:lineRule="auto"/>
              <w:rPr>
                <w:sz w:val="28"/>
                <w:szCs w:val="28"/>
              </w:rPr>
            </w:pPr>
            <w:r w:rsidRPr="00722E4A">
              <w:rPr>
                <w:sz w:val="28"/>
                <w:szCs w:val="28"/>
              </w:rPr>
              <w:t>Павло Олександрович</w:t>
            </w:r>
          </w:p>
        </w:tc>
        <w:tc>
          <w:tcPr>
            <w:tcW w:w="5953" w:type="dxa"/>
            <w:gridSpan w:val="2"/>
          </w:tcPr>
          <w:p w14:paraId="031B3A6A" w14:textId="77777777" w:rsidR="00337573" w:rsidRPr="00722E4A" w:rsidRDefault="00337573" w:rsidP="00EE5E9B">
            <w:pPr>
              <w:spacing w:line="221" w:lineRule="auto"/>
              <w:ind w:left="34"/>
              <w:jc w:val="both"/>
              <w:rPr>
                <w:sz w:val="28"/>
                <w:szCs w:val="28"/>
              </w:rPr>
            </w:pPr>
            <w:r w:rsidRPr="00722E4A">
              <w:rPr>
                <w:sz w:val="28"/>
                <w:szCs w:val="28"/>
              </w:rPr>
              <w:t>- заступник директора Департаменту з питань внутрішньої та інформаційної політики обласної державної адміністрації, начальник управління внутрішньополітичної діяльності, секретар координаційної ради</w:t>
            </w:r>
          </w:p>
          <w:p w14:paraId="469CB086" w14:textId="77777777" w:rsidR="00337573" w:rsidRPr="00722E4A" w:rsidRDefault="00337573" w:rsidP="00EE5E9B">
            <w:pPr>
              <w:spacing w:line="221" w:lineRule="auto"/>
              <w:ind w:left="432"/>
              <w:jc w:val="both"/>
              <w:rPr>
                <w:sz w:val="28"/>
                <w:szCs w:val="28"/>
              </w:rPr>
            </w:pPr>
          </w:p>
        </w:tc>
      </w:tr>
      <w:tr w:rsidR="00E434C3" w:rsidRPr="00722E4A" w14:paraId="31A807BF" w14:textId="77777777" w:rsidTr="00E434C3">
        <w:tblPrEx>
          <w:tblLook w:val="01E0" w:firstRow="1" w:lastRow="1" w:firstColumn="1" w:lastColumn="1" w:noHBand="0" w:noVBand="0"/>
        </w:tblPrEx>
        <w:trPr>
          <w:gridAfter w:val="1"/>
          <w:wAfter w:w="99" w:type="dxa"/>
        </w:trPr>
        <w:tc>
          <w:tcPr>
            <w:tcW w:w="3686" w:type="dxa"/>
            <w:gridSpan w:val="2"/>
          </w:tcPr>
          <w:p w14:paraId="4B38BC45" w14:textId="77777777" w:rsidR="0003076E" w:rsidRPr="0003076E" w:rsidRDefault="0003076E" w:rsidP="00E434C3">
            <w:pPr>
              <w:spacing w:line="221" w:lineRule="auto"/>
              <w:rPr>
                <w:sz w:val="28"/>
                <w:szCs w:val="28"/>
              </w:rPr>
            </w:pPr>
            <w:r w:rsidRPr="0003076E">
              <w:rPr>
                <w:sz w:val="28"/>
                <w:szCs w:val="28"/>
              </w:rPr>
              <w:t xml:space="preserve">Бєлий </w:t>
            </w:r>
          </w:p>
          <w:p w14:paraId="5A9B92EF" w14:textId="77777777" w:rsidR="00E10873" w:rsidRDefault="0003076E" w:rsidP="00E434C3">
            <w:pPr>
              <w:spacing w:line="221" w:lineRule="auto"/>
              <w:rPr>
                <w:color w:val="FF0000"/>
                <w:sz w:val="28"/>
                <w:szCs w:val="28"/>
              </w:rPr>
            </w:pPr>
            <w:r w:rsidRPr="0003076E">
              <w:rPr>
                <w:sz w:val="28"/>
                <w:szCs w:val="28"/>
              </w:rPr>
              <w:t>Дементій Васильович</w:t>
            </w:r>
            <w:r>
              <w:rPr>
                <w:color w:val="FF0000"/>
                <w:sz w:val="28"/>
                <w:szCs w:val="28"/>
              </w:rPr>
              <w:t xml:space="preserve"> </w:t>
            </w:r>
          </w:p>
          <w:p w14:paraId="1D60BBEF" w14:textId="77777777" w:rsidR="0003076E" w:rsidRPr="00722E4A" w:rsidRDefault="0003076E" w:rsidP="00E434C3">
            <w:pPr>
              <w:spacing w:line="221" w:lineRule="auto"/>
              <w:rPr>
                <w:color w:val="FF0000"/>
                <w:sz w:val="28"/>
                <w:szCs w:val="28"/>
              </w:rPr>
            </w:pPr>
          </w:p>
        </w:tc>
        <w:tc>
          <w:tcPr>
            <w:tcW w:w="5996" w:type="dxa"/>
            <w:gridSpan w:val="2"/>
          </w:tcPr>
          <w:p w14:paraId="231682E3" w14:textId="77777777" w:rsidR="00E434C3" w:rsidRPr="00722E4A" w:rsidRDefault="0003076E" w:rsidP="00E434C3">
            <w:pPr>
              <w:spacing w:line="221" w:lineRule="auto"/>
              <w:jc w:val="both"/>
              <w:rPr>
                <w:sz w:val="28"/>
                <w:szCs w:val="28"/>
              </w:rPr>
            </w:pPr>
            <w:r>
              <w:rPr>
                <w:sz w:val="28"/>
                <w:szCs w:val="28"/>
              </w:rPr>
              <w:t xml:space="preserve">- </w:t>
            </w:r>
            <w:r w:rsidR="00E67DF8" w:rsidRPr="00E67DF8">
              <w:rPr>
                <w:sz w:val="28"/>
                <w:szCs w:val="28"/>
              </w:rPr>
              <w:t>керівник Херсонської обласної організації</w:t>
            </w:r>
            <w:r w:rsidR="00E67DF8">
              <w:rPr>
                <w:sz w:val="28"/>
                <w:szCs w:val="28"/>
              </w:rPr>
              <w:t xml:space="preserve"> Комітету виборців </w:t>
            </w:r>
            <w:r w:rsidR="00E67DF8" w:rsidRPr="00E67DF8">
              <w:rPr>
                <w:sz w:val="28"/>
                <w:szCs w:val="28"/>
              </w:rPr>
              <w:t>України</w:t>
            </w:r>
          </w:p>
        </w:tc>
      </w:tr>
      <w:tr w:rsidR="0003076E" w:rsidRPr="00722E4A" w14:paraId="1A8FFB0B" w14:textId="77777777" w:rsidTr="00E434C3">
        <w:tblPrEx>
          <w:tblLook w:val="01E0" w:firstRow="1" w:lastRow="1" w:firstColumn="1" w:lastColumn="1" w:noHBand="0" w:noVBand="0"/>
        </w:tblPrEx>
        <w:trPr>
          <w:gridAfter w:val="1"/>
          <w:wAfter w:w="99" w:type="dxa"/>
        </w:trPr>
        <w:tc>
          <w:tcPr>
            <w:tcW w:w="3686" w:type="dxa"/>
            <w:gridSpan w:val="2"/>
          </w:tcPr>
          <w:p w14:paraId="163DF697" w14:textId="77777777" w:rsidR="0003076E" w:rsidRPr="00E10873" w:rsidRDefault="0003076E" w:rsidP="0010396B">
            <w:pPr>
              <w:spacing w:line="221" w:lineRule="auto"/>
              <w:rPr>
                <w:sz w:val="28"/>
                <w:szCs w:val="28"/>
              </w:rPr>
            </w:pPr>
            <w:r w:rsidRPr="00E10873">
              <w:rPr>
                <w:sz w:val="28"/>
                <w:szCs w:val="28"/>
              </w:rPr>
              <w:t xml:space="preserve">Гурківський </w:t>
            </w:r>
          </w:p>
          <w:p w14:paraId="6229CE47" w14:textId="77777777" w:rsidR="0003076E" w:rsidRPr="00E10873" w:rsidRDefault="0003076E" w:rsidP="0010396B">
            <w:pPr>
              <w:spacing w:line="221" w:lineRule="auto"/>
              <w:rPr>
                <w:sz w:val="28"/>
                <w:szCs w:val="28"/>
              </w:rPr>
            </w:pPr>
            <w:r w:rsidRPr="00E10873">
              <w:rPr>
                <w:sz w:val="28"/>
                <w:szCs w:val="28"/>
              </w:rPr>
              <w:t>Валерій Васильович</w:t>
            </w:r>
          </w:p>
          <w:p w14:paraId="78DB684F" w14:textId="77777777" w:rsidR="0003076E" w:rsidRPr="00722E4A" w:rsidRDefault="0003076E" w:rsidP="0010396B">
            <w:pPr>
              <w:spacing w:line="221" w:lineRule="auto"/>
              <w:rPr>
                <w:color w:val="FF0000"/>
                <w:sz w:val="28"/>
                <w:szCs w:val="28"/>
              </w:rPr>
            </w:pPr>
          </w:p>
        </w:tc>
        <w:tc>
          <w:tcPr>
            <w:tcW w:w="5996" w:type="dxa"/>
            <w:gridSpan w:val="2"/>
          </w:tcPr>
          <w:p w14:paraId="143D9BD5" w14:textId="77777777" w:rsidR="0003076E" w:rsidRPr="00722E4A" w:rsidRDefault="0003076E" w:rsidP="0010396B">
            <w:pPr>
              <w:spacing w:line="221" w:lineRule="auto"/>
              <w:jc w:val="both"/>
              <w:rPr>
                <w:sz w:val="28"/>
                <w:szCs w:val="28"/>
              </w:rPr>
            </w:pPr>
            <w:r>
              <w:rPr>
                <w:sz w:val="28"/>
                <w:szCs w:val="28"/>
              </w:rPr>
              <w:t>- голова Громадської ради при обласній державній адміністрації</w:t>
            </w:r>
          </w:p>
        </w:tc>
      </w:tr>
      <w:tr w:rsidR="0003076E" w:rsidRPr="00722E4A" w14:paraId="337007C0" w14:textId="77777777" w:rsidTr="00E434C3">
        <w:tblPrEx>
          <w:tblLook w:val="01E0" w:firstRow="1" w:lastRow="1" w:firstColumn="1" w:lastColumn="1" w:noHBand="0" w:noVBand="0"/>
        </w:tblPrEx>
        <w:trPr>
          <w:gridAfter w:val="1"/>
          <w:wAfter w:w="99" w:type="dxa"/>
        </w:trPr>
        <w:tc>
          <w:tcPr>
            <w:tcW w:w="3686" w:type="dxa"/>
            <w:gridSpan w:val="2"/>
          </w:tcPr>
          <w:p w14:paraId="209EA579" w14:textId="77777777" w:rsidR="0003076E" w:rsidRPr="00722E4A" w:rsidRDefault="0003076E" w:rsidP="0010396B">
            <w:pPr>
              <w:spacing w:line="221" w:lineRule="auto"/>
              <w:rPr>
                <w:sz w:val="28"/>
                <w:szCs w:val="28"/>
              </w:rPr>
            </w:pPr>
            <w:r w:rsidRPr="00722E4A">
              <w:rPr>
                <w:sz w:val="28"/>
                <w:szCs w:val="28"/>
              </w:rPr>
              <w:t>Возаловська</w:t>
            </w:r>
          </w:p>
          <w:p w14:paraId="013EC995" w14:textId="77777777" w:rsidR="0003076E" w:rsidRPr="00722E4A" w:rsidRDefault="0003076E" w:rsidP="0010396B">
            <w:pPr>
              <w:spacing w:line="221" w:lineRule="auto"/>
              <w:rPr>
                <w:color w:val="FF0000"/>
                <w:sz w:val="28"/>
                <w:szCs w:val="28"/>
              </w:rPr>
            </w:pPr>
            <w:r w:rsidRPr="00722E4A">
              <w:rPr>
                <w:sz w:val="28"/>
                <w:szCs w:val="28"/>
              </w:rPr>
              <w:t>Наталія Анатоліївна</w:t>
            </w:r>
          </w:p>
        </w:tc>
        <w:tc>
          <w:tcPr>
            <w:tcW w:w="5996" w:type="dxa"/>
            <w:gridSpan w:val="2"/>
          </w:tcPr>
          <w:p w14:paraId="60C81C90" w14:textId="77777777" w:rsidR="0003076E" w:rsidRPr="00722E4A" w:rsidRDefault="0003076E" w:rsidP="00331143">
            <w:pPr>
              <w:spacing w:line="221" w:lineRule="auto"/>
              <w:jc w:val="both"/>
              <w:rPr>
                <w:sz w:val="28"/>
                <w:szCs w:val="28"/>
              </w:rPr>
            </w:pPr>
            <w:r>
              <w:rPr>
                <w:sz w:val="28"/>
                <w:szCs w:val="28"/>
              </w:rPr>
              <w:t xml:space="preserve">- </w:t>
            </w:r>
            <w:r w:rsidRPr="00722E4A">
              <w:rPr>
                <w:sz w:val="28"/>
                <w:szCs w:val="28"/>
              </w:rPr>
              <w:t>голова Асоціації територіальних громад Херсонської області</w:t>
            </w:r>
          </w:p>
          <w:p w14:paraId="77FCAC6F" w14:textId="77777777" w:rsidR="0003076E" w:rsidRPr="00722E4A" w:rsidRDefault="0003076E" w:rsidP="0010396B">
            <w:pPr>
              <w:spacing w:line="221" w:lineRule="auto"/>
              <w:jc w:val="both"/>
              <w:rPr>
                <w:sz w:val="28"/>
                <w:szCs w:val="28"/>
              </w:rPr>
            </w:pPr>
          </w:p>
        </w:tc>
      </w:tr>
      <w:tr w:rsidR="0003076E" w:rsidRPr="00722E4A" w14:paraId="4F5AB18C" w14:textId="77777777" w:rsidTr="00E434C3">
        <w:tblPrEx>
          <w:tblLook w:val="01E0" w:firstRow="1" w:lastRow="1" w:firstColumn="1" w:lastColumn="1" w:noHBand="0" w:noVBand="0"/>
        </w:tblPrEx>
        <w:trPr>
          <w:gridAfter w:val="1"/>
          <w:wAfter w:w="99" w:type="dxa"/>
        </w:trPr>
        <w:tc>
          <w:tcPr>
            <w:tcW w:w="3686" w:type="dxa"/>
            <w:gridSpan w:val="2"/>
          </w:tcPr>
          <w:p w14:paraId="6BE61A1A" w14:textId="77777777" w:rsidR="0003076E" w:rsidRDefault="0003076E" w:rsidP="0010396B">
            <w:pPr>
              <w:spacing w:line="221" w:lineRule="auto"/>
              <w:rPr>
                <w:sz w:val="28"/>
                <w:szCs w:val="28"/>
              </w:rPr>
            </w:pPr>
            <w:r>
              <w:rPr>
                <w:sz w:val="28"/>
                <w:szCs w:val="28"/>
              </w:rPr>
              <w:t>Єлігулашвілі</w:t>
            </w:r>
          </w:p>
          <w:p w14:paraId="758450FA" w14:textId="77777777" w:rsidR="0003076E" w:rsidRDefault="0003076E" w:rsidP="0010396B">
            <w:pPr>
              <w:spacing w:line="221" w:lineRule="auto"/>
              <w:rPr>
                <w:sz w:val="28"/>
                <w:szCs w:val="28"/>
              </w:rPr>
            </w:pPr>
            <w:r>
              <w:rPr>
                <w:sz w:val="28"/>
                <w:szCs w:val="28"/>
              </w:rPr>
              <w:t>Максим Сергійович</w:t>
            </w:r>
          </w:p>
          <w:p w14:paraId="702378A2" w14:textId="77777777" w:rsidR="0003076E" w:rsidRPr="00722E4A" w:rsidRDefault="0003076E" w:rsidP="0010396B">
            <w:pPr>
              <w:spacing w:line="221" w:lineRule="auto"/>
              <w:rPr>
                <w:sz w:val="28"/>
                <w:szCs w:val="28"/>
              </w:rPr>
            </w:pPr>
          </w:p>
        </w:tc>
        <w:tc>
          <w:tcPr>
            <w:tcW w:w="5996" w:type="dxa"/>
            <w:gridSpan w:val="2"/>
          </w:tcPr>
          <w:p w14:paraId="1BD7DBC2" w14:textId="77777777" w:rsidR="0003076E" w:rsidRDefault="0003076E" w:rsidP="00331143">
            <w:pPr>
              <w:spacing w:line="221" w:lineRule="auto"/>
              <w:jc w:val="both"/>
              <w:rPr>
                <w:sz w:val="28"/>
                <w:szCs w:val="28"/>
              </w:rPr>
            </w:pPr>
            <w:r>
              <w:rPr>
                <w:sz w:val="28"/>
                <w:szCs w:val="28"/>
              </w:rPr>
              <w:t>- президент правління Херсонської обласної молодіжної громадської організації «Молодіжний центр регіонального розвитку»</w:t>
            </w:r>
          </w:p>
          <w:p w14:paraId="43167386" w14:textId="77777777" w:rsidR="0003076E" w:rsidRPr="00722E4A" w:rsidRDefault="0003076E" w:rsidP="00331143">
            <w:pPr>
              <w:spacing w:line="221" w:lineRule="auto"/>
              <w:jc w:val="both"/>
              <w:rPr>
                <w:sz w:val="28"/>
                <w:szCs w:val="28"/>
              </w:rPr>
            </w:pPr>
          </w:p>
        </w:tc>
      </w:tr>
      <w:tr w:rsidR="0003076E" w:rsidRPr="00722E4A" w14:paraId="19DDD318" w14:textId="77777777" w:rsidTr="00E434C3">
        <w:tblPrEx>
          <w:tblLook w:val="01E0" w:firstRow="1" w:lastRow="1" w:firstColumn="1" w:lastColumn="1" w:noHBand="0" w:noVBand="0"/>
        </w:tblPrEx>
        <w:trPr>
          <w:gridAfter w:val="1"/>
          <w:wAfter w:w="99" w:type="dxa"/>
        </w:trPr>
        <w:tc>
          <w:tcPr>
            <w:tcW w:w="3686" w:type="dxa"/>
            <w:gridSpan w:val="2"/>
          </w:tcPr>
          <w:p w14:paraId="655A27D7" w14:textId="77777777" w:rsidR="0003076E" w:rsidRDefault="0003076E" w:rsidP="0010396B">
            <w:pPr>
              <w:spacing w:line="221" w:lineRule="auto"/>
              <w:rPr>
                <w:sz w:val="28"/>
                <w:szCs w:val="28"/>
              </w:rPr>
            </w:pPr>
            <w:r>
              <w:rPr>
                <w:sz w:val="28"/>
                <w:szCs w:val="28"/>
              </w:rPr>
              <w:t>Єременко</w:t>
            </w:r>
          </w:p>
          <w:p w14:paraId="4EB75718" w14:textId="77777777" w:rsidR="0003076E" w:rsidRDefault="0003076E" w:rsidP="0010396B">
            <w:pPr>
              <w:spacing w:line="221" w:lineRule="auto"/>
              <w:rPr>
                <w:sz w:val="28"/>
                <w:szCs w:val="28"/>
              </w:rPr>
            </w:pPr>
            <w:r>
              <w:rPr>
                <w:sz w:val="28"/>
                <w:szCs w:val="28"/>
              </w:rPr>
              <w:t>Андрій Володимирович</w:t>
            </w:r>
          </w:p>
          <w:p w14:paraId="6A951473" w14:textId="77777777" w:rsidR="0003076E" w:rsidRDefault="0003076E" w:rsidP="0010396B">
            <w:pPr>
              <w:spacing w:line="221" w:lineRule="auto"/>
              <w:rPr>
                <w:sz w:val="28"/>
                <w:szCs w:val="28"/>
              </w:rPr>
            </w:pPr>
          </w:p>
        </w:tc>
        <w:tc>
          <w:tcPr>
            <w:tcW w:w="5996" w:type="dxa"/>
            <w:gridSpan w:val="2"/>
          </w:tcPr>
          <w:p w14:paraId="743E6CB8" w14:textId="77777777" w:rsidR="0003076E" w:rsidRDefault="0003076E" w:rsidP="00331143">
            <w:pPr>
              <w:spacing w:line="221" w:lineRule="auto"/>
              <w:jc w:val="both"/>
              <w:rPr>
                <w:sz w:val="28"/>
                <w:szCs w:val="28"/>
              </w:rPr>
            </w:pPr>
            <w:r>
              <w:rPr>
                <w:sz w:val="28"/>
                <w:szCs w:val="28"/>
              </w:rPr>
              <w:t>- головний аналітик компанії «Актив груп»</w:t>
            </w:r>
          </w:p>
        </w:tc>
      </w:tr>
      <w:tr w:rsidR="0003076E" w:rsidRPr="00722E4A" w14:paraId="6D71E99F" w14:textId="77777777" w:rsidTr="00E434C3">
        <w:tblPrEx>
          <w:tblLook w:val="01E0" w:firstRow="1" w:lastRow="1" w:firstColumn="1" w:lastColumn="1" w:noHBand="0" w:noVBand="0"/>
        </w:tblPrEx>
        <w:trPr>
          <w:gridAfter w:val="1"/>
          <w:wAfter w:w="99" w:type="dxa"/>
          <w:trHeight w:val="755"/>
        </w:trPr>
        <w:tc>
          <w:tcPr>
            <w:tcW w:w="3686" w:type="dxa"/>
            <w:gridSpan w:val="2"/>
          </w:tcPr>
          <w:p w14:paraId="6DF80A1F" w14:textId="77777777" w:rsidR="0003076E" w:rsidRPr="00722E4A" w:rsidRDefault="0003076E" w:rsidP="00E434C3">
            <w:pPr>
              <w:spacing w:line="226" w:lineRule="auto"/>
              <w:jc w:val="both"/>
              <w:rPr>
                <w:sz w:val="28"/>
                <w:szCs w:val="28"/>
              </w:rPr>
            </w:pPr>
            <w:r w:rsidRPr="00722E4A">
              <w:rPr>
                <w:sz w:val="28"/>
                <w:szCs w:val="28"/>
              </w:rPr>
              <w:lastRenderedPageBreak/>
              <w:t>Задніпряна</w:t>
            </w:r>
          </w:p>
          <w:p w14:paraId="5FA92F43" w14:textId="77777777" w:rsidR="0003076E" w:rsidRPr="00722E4A" w:rsidRDefault="0003076E" w:rsidP="00E434C3">
            <w:pPr>
              <w:spacing w:line="226" w:lineRule="auto"/>
              <w:jc w:val="both"/>
              <w:rPr>
                <w:sz w:val="28"/>
                <w:szCs w:val="28"/>
              </w:rPr>
            </w:pPr>
            <w:r w:rsidRPr="00722E4A">
              <w:rPr>
                <w:sz w:val="28"/>
                <w:szCs w:val="28"/>
              </w:rPr>
              <w:t>Віра Степанівна</w:t>
            </w:r>
          </w:p>
        </w:tc>
        <w:tc>
          <w:tcPr>
            <w:tcW w:w="5996" w:type="dxa"/>
            <w:gridSpan w:val="2"/>
          </w:tcPr>
          <w:p w14:paraId="7886FBAC" w14:textId="77777777" w:rsidR="0003076E" w:rsidRPr="00722E4A" w:rsidRDefault="0003076E" w:rsidP="00E434C3">
            <w:pPr>
              <w:jc w:val="both"/>
              <w:rPr>
                <w:sz w:val="28"/>
                <w:szCs w:val="28"/>
              </w:rPr>
            </w:pPr>
            <w:r w:rsidRPr="00722E4A">
              <w:rPr>
                <w:sz w:val="28"/>
                <w:szCs w:val="28"/>
              </w:rPr>
              <w:t xml:space="preserve">- голова Херсонської обласної федерації захисників інтересів споживачів </w:t>
            </w:r>
          </w:p>
        </w:tc>
      </w:tr>
      <w:tr w:rsidR="0003076E" w:rsidRPr="00722E4A" w14:paraId="2BEF4B46" w14:textId="77777777" w:rsidTr="00E434C3">
        <w:tblPrEx>
          <w:tblLook w:val="01E0" w:firstRow="1" w:lastRow="1" w:firstColumn="1" w:lastColumn="1" w:noHBand="0" w:noVBand="0"/>
        </w:tblPrEx>
        <w:trPr>
          <w:gridAfter w:val="1"/>
          <w:wAfter w:w="99" w:type="dxa"/>
          <w:trHeight w:val="755"/>
        </w:trPr>
        <w:tc>
          <w:tcPr>
            <w:tcW w:w="3686" w:type="dxa"/>
            <w:gridSpan w:val="2"/>
          </w:tcPr>
          <w:p w14:paraId="461C6795" w14:textId="77777777" w:rsidR="0003076E" w:rsidRDefault="0003076E" w:rsidP="00E434C3">
            <w:pPr>
              <w:spacing w:line="226" w:lineRule="auto"/>
              <w:jc w:val="both"/>
              <w:rPr>
                <w:sz w:val="28"/>
                <w:szCs w:val="28"/>
              </w:rPr>
            </w:pPr>
            <w:r>
              <w:rPr>
                <w:sz w:val="28"/>
                <w:szCs w:val="28"/>
              </w:rPr>
              <w:t>Коробов</w:t>
            </w:r>
          </w:p>
          <w:p w14:paraId="4ABE8B7B" w14:textId="77777777" w:rsidR="0003076E" w:rsidRPr="00722E4A" w:rsidRDefault="0003076E" w:rsidP="00E434C3">
            <w:pPr>
              <w:spacing w:line="226" w:lineRule="auto"/>
              <w:jc w:val="both"/>
              <w:rPr>
                <w:sz w:val="28"/>
                <w:szCs w:val="28"/>
              </w:rPr>
            </w:pPr>
            <w:r>
              <w:rPr>
                <w:sz w:val="28"/>
                <w:szCs w:val="28"/>
              </w:rPr>
              <w:t>Володимир Кузьмич</w:t>
            </w:r>
          </w:p>
        </w:tc>
        <w:tc>
          <w:tcPr>
            <w:tcW w:w="5996" w:type="dxa"/>
            <w:gridSpan w:val="2"/>
          </w:tcPr>
          <w:p w14:paraId="0AF9CB0C" w14:textId="77777777" w:rsidR="0003076E" w:rsidRPr="00722E4A" w:rsidRDefault="0003076E" w:rsidP="00E434C3">
            <w:pPr>
              <w:jc w:val="both"/>
              <w:rPr>
                <w:sz w:val="28"/>
                <w:szCs w:val="28"/>
              </w:rPr>
            </w:pPr>
            <w:r>
              <w:rPr>
                <w:sz w:val="28"/>
                <w:szCs w:val="28"/>
              </w:rPr>
              <w:t xml:space="preserve">- член бюро Херсонського обласного відділення соціологічної Асоціації України </w:t>
            </w:r>
          </w:p>
        </w:tc>
      </w:tr>
      <w:tr w:rsidR="0003076E" w:rsidRPr="00722E4A" w14:paraId="39C1AB97" w14:textId="77777777" w:rsidTr="00E434C3">
        <w:tblPrEx>
          <w:tblLook w:val="01E0" w:firstRow="1" w:lastRow="1" w:firstColumn="1" w:lastColumn="1" w:noHBand="0" w:noVBand="0"/>
        </w:tblPrEx>
        <w:trPr>
          <w:gridAfter w:val="1"/>
          <w:wAfter w:w="99" w:type="dxa"/>
          <w:trHeight w:val="755"/>
        </w:trPr>
        <w:tc>
          <w:tcPr>
            <w:tcW w:w="3686" w:type="dxa"/>
            <w:gridSpan w:val="2"/>
          </w:tcPr>
          <w:p w14:paraId="162793F3" w14:textId="77777777" w:rsidR="0003076E" w:rsidRDefault="0003076E" w:rsidP="00E4760F">
            <w:pPr>
              <w:jc w:val="both"/>
              <w:rPr>
                <w:sz w:val="28"/>
                <w:szCs w:val="28"/>
              </w:rPr>
            </w:pPr>
            <w:r>
              <w:rPr>
                <w:sz w:val="28"/>
                <w:szCs w:val="28"/>
              </w:rPr>
              <w:t>Левенець</w:t>
            </w:r>
          </w:p>
          <w:p w14:paraId="07638AC0" w14:textId="77777777" w:rsidR="0003076E" w:rsidRDefault="0003076E" w:rsidP="00E4760F">
            <w:pPr>
              <w:jc w:val="both"/>
              <w:rPr>
                <w:sz w:val="28"/>
                <w:szCs w:val="28"/>
              </w:rPr>
            </w:pPr>
            <w:r>
              <w:rPr>
                <w:sz w:val="28"/>
                <w:szCs w:val="28"/>
              </w:rPr>
              <w:t>Ніна Іванівна</w:t>
            </w:r>
          </w:p>
        </w:tc>
        <w:tc>
          <w:tcPr>
            <w:tcW w:w="5996" w:type="dxa"/>
            <w:gridSpan w:val="2"/>
          </w:tcPr>
          <w:p w14:paraId="10CEA771" w14:textId="77777777" w:rsidR="0003076E" w:rsidRDefault="0003076E" w:rsidP="00E4760F">
            <w:pPr>
              <w:jc w:val="both"/>
              <w:rPr>
                <w:sz w:val="28"/>
                <w:szCs w:val="28"/>
              </w:rPr>
            </w:pPr>
            <w:r>
              <w:rPr>
                <w:sz w:val="28"/>
                <w:szCs w:val="28"/>
              </w:rPr>
              <w:t>- заступник начальника управління освіти, науки та молоді обласної державної адміністрації</w:t>
            </w:r>
          </w:p>
          <w:p w14:paraId="62FA5CA9" w14:textId="77777777" w:rsidR="0003076E" w:rsidRDefault="0003076E" w:rsidP="00E4760F">
            <w:pPr>
              <w:jc w:val="both"/>
              <w:rPr>
                <w:sz w:val="28"/>
                <w:szCs w:val="28"/>
              </w:rPr>
            </w:pPr>
          </w:p>
        </w:tc>
      </w:tr>
      <w:tr w:rsidR="0003076E" w:rsidRPr="00722E4A" w14:paraId="2EC4E9A2" w14:textId="77777777" w:rsidTr="000558F6">
        <w:tblPrEx>
          <w:tblLook w:val="01E0" w:firstRow="1" w:lastRow="1" w:firstColumn="1" w:lastColumn="1" w:noHBand="0" w:noVBand="0"/>
        </w:tblPrEx>
        <w:trPr>
          <w:gridAfter w:val="1"/>
          <w:wAfter w:w="99" w:type="dxa"/>
          <w:trHeight w:val="755"/>
        </w:trPr>
        <w:tc>
          <w:tcPr>
            <w:tcW w:w="3686" w:type="dxa"/>
            <w:gridSpan w:val="2"/>
          </w:tcPr>
          <w:p w14:paraId="55E0A4C8" w14:textId="77777777" w:rsidR="0003076E" w:rsidRDefault="0003076E" w:rsidP="00E4760F">
            <w:pPr>
              <w:jc w:val="both"/>
              <w:rPr>
                <w:sz w:val="28"/>
                <w:szCs w:val="28"/>
              </w:rPr>
            </w:pPr>
            <w:r>
              <w:rPr>
                <w:sz w:val="28"/>
                <w:szCs w:val="28"/>
              </w:rPr>
              <w:t>Макуха</w:t>
            </w:r>
          </w:p>
          <w:p w14:paraId="261E8033" w14:textId="77777777" w:rsidR="0003076E" w:rsidRDefault="0003076E" w:rsidP="00E4760F">
            <w:pPr>
              <w:jc w:val="both"/>
              <w:rPr>
                <w:sz w:val="28"/>
                <w:szCs w:val="28"/>
              </w:rPr>
            </w:pPr>
            <w:r>
              <w:rPr>
                <w:sz w:val="28"/>
                <w:szCs w:val="28"/>
              </w:rPr>
              <w:t>Володимир Володимирович</w:t>
            </w:r>
          </w:p>
        </w:tc>
        <w:tc>
          <w:tcPr>
            <w:tcW w:w="5996" w:type="dxa"/>
            <w:gridSpan w:val="2"/>
          </w:tcPr>
          <w:p w14:paraId="7B28DB72" w14:textId="77777777" w:rsidR="0003076E" w:rsidRDefault="0003076E" w:rsidP="00E4760F">
            <w:pPr>
              <w:jc w:val="both"/>
              <w:rPr>
                <w:sz w:val="28"/>
                <w:szCs w:val="28"/>
              </w:rPr>
            </w:pPr>
            <w:r>
              <w:rPr>
                <w:sz w:val="28"/>
                <w:szCs w:val="28"/>
              </w:rPr>
              <w:t>- голова Херсонської міської громадської організації «За майбутнє Херсона»</w:t>
            </w:r>
          </w:p>
          <w:p w14:paraId="6977AA15" w14:textId="77777777" w:rsidR="00A37ECD" w:rsidRDefault="00A37ECD" w:rsidP="00E4760F">
            <w:pPr>
              <w:jc w:val="both"/>
              <w:rPr>
                <w:sz w:val="28"/>
                <w:szCs w:val="28"/>
              </w:rPr>
            </w:pPr>
          </w:p>
        </w:tc>
      </w:tr>
      <w:tr w:rsidR="000E5D90" w:rsidRPr="00722E4A" w14:paraId="35434707" w14:textId="77777777" w:rsidTr="000558F6">
        <w:tblPrEx>
          <w:tblLook w:val="01E0" w:firstRow="1" w:lastRow="1" w:firstColumn="1" w:lastColumn="1" w:noHBand="0" w:noVBand="0"/>
        </w:tblPrEx>
        <w:trPr>
          <w:gridAfter w:val="1"/>
          <w:wAfter w:w="99" w:type="dxa"/>
          <w:trHeight w:val="755"/>
        </w:trPr>
        <w:tc>
          <w:tcPr>
            <w:tcW w:w="3686" w:type="dxa"/>
            <w:gridSpan w:val="2"/>
          </w:tcPr>
          <w:p w14:paraId="5343A4F2" w14:textId="77777777" w:rsidR="000E5D90" w:rsidRPr="00845628" w:rsidRDefault="000E5D90" w:rsidP="00E4760F">
            <w:pPr>
              <w:jc w:val="both"/>
              <w:rPr>
                <w:sz w:val="28"/>
                <w:szCs w:val="28"/>
              </w:rPr>
            </w:pPr>
            <w:r w:rsidRPr="00845628">
              <w:rPr>
                <w:sz w:val="28"/>
                <w:szCs w:val="28"/>
              </w:rPr>
              <w:t>Микитась</w:t>
            </w:r>
          </w:p>
          <w:p w14:paraId="651BC17C" w14:textId="77777777" w:rsidR="00845628" w:rsidRPr="00845628" w:rsidRDefault="00845628" w:rsidP="00E4760F">
            <w:pPr>
              <w:jc w:val="both"/>
              <w:rPr>
                <w:sz w:val="28"/>
                <w:szCs w:val="28"/>
              </w:rPr>
            </w:pPr>
            <w:r w:rsidRPr="00845628">
              <w:rPr>
                <w:sz w:val="28"/>
                <w:szCs w:val="28"/>
              </w:rPr>
              <w:t xml:space="preserve">Олена Миколаївна </w:t>
            </w:r>
          </w:p>
        </w:tc>
        <w:tc>
          <w:tcPr>
            <w:tcW w:w="5996" w:type="dxa"/>
            <w:gridSpan w:val="2"/>
          </w:tcPr>
          <w:p w14:paraId="74DAAFA0" w14:textId="77777777" w:rsidR="000E5D90" w:rsidRDefault="00845628" w:rsidP="00E4760F">
            <w:pPr>
              <w:jc w:val="both"/>
              <w:rPr>
                <w:sz w:val="28"/>
                <w:szCs w:val="28"/>
              </w:rPr>
            </w:pPr>
            <w:r w:rsidRPr="00845628">
              <w:rPr>
                <w:sz w:val="28"/>
                <w:szCs w:val="28"/>
              </w:rPr>
              <w:t>- керівник громадської організації “Херсонський обласний центр “Успішна жінка”</w:t>
            </w:r>
          </w:p>
          <w:p w14:paraId="04907774" w14:textId="77777777" w:rsidR="00845628" w:rsidRPr="00845628" w:rsidRDefault="00845628" w:rsidP="00E4760F">
            <w:pPr>
              <w:jc w:val="both"/>
              <w:rPr>
                <w:sz w:val="28"/>
                <w:szCs w:val="28"/>
              </w:rPr>
            </w:pPr>
          </w:p>
        </w:tc>
      </w:tr>
      <w:tr w:rsidR="0003076E" w:rsidRPr="00722E4A" w14:paraId="406D7504" w14:textId="77777777" w:rsidTr="000558F6">
        <w:tblPrEx>
          <w:tblLook w:val="01E0" w:firstRow="1" w:lastRow="1" w:firstColumn="1" w:lastColumn="1" w:noHBand="0" w:noVBand="0"/>
        </w:tblPrEx>
        <w:trPr>
          <w:gridAfter w:val="1"/>
          <w:wAfter w:w="99" w:type="dxa"/>
        </w:trPr>
        <w:tc>
          <w:tcPr>
            <w:tcW w:w="3686" w:type="dxa"/>
            <w:gridSpan w:val="2"/>
          </w:tcPr>
          <w:p w14:paraId="71089F9F" w14:textId="77777777" w:rsidR="0003076E" w:rsidRPr="00722E4A" w:rsidRDefault="0003076E" w:rsidP="00E4760F">
            <w:pPr>
              <w:rPr>
                <w:color w:val="000000"/>
                <w:sz w:val="28"/>
                <w:szCs w:val="28"/>
              </w:rPr>
            </w:pPr>
            <w:r w:rsidRPr="00722E4A">
              <w:rPr>
                <w:color w:val="000000"/>
                <w:sz w:val="28"/>
                <w:szCs w:val="28"/>
              </w:rPr>
              <w:t xml:space="preserve">Мошнягул </w:t>
            </w:r>
          </w:p>
          <w:p w14:paraId="72E08CEC" w14:textId="77777777" w:rsidR="0003076E" w:rsidRPr="00722E4A" w:rsidRDefault="0003076E" w:rsidP="00E4760F">
            <w:pPr>
              <w:rPr>
                <w:sz w:val="28"/>
                <w:szCs w:val="28"/>
              </w:rPr>
            </w:pPr>
            <w:r w:rsidRPr="00722E4A">
              <w:rPr>
                <w:color w:val="000000"/>
                <w:sz w:val="28"/>
                <w:szCs w:val="28"/>
              </w:rPr>
              <w:t>Олександр Дмитрович</w:t>
            </w:r>
          </w:p>
        </w:tc>
        <w:tc>
          <w:tcPr>
            <w:tcW w:w="5996" w:type="dxa"/>
            <w:gridSpan w:val="2"/>
          </w:tcPr>
          <w:p w14:paraId="2B8B24CF" w14:textId="77777777" w:rsidR="0003076E" w:rsidRPr="00722E4A" w:rsidRDefault="0003076E" w:rsidP="00E4760F">
            <w:pPr>
              <w:jc w:val="both"/>
              <w:rPr>
                <w:sz w:val="28"/>
                <w:szCs w:val="28"/>
              </w:rPr>
            </w:pPr>
            <w:r>
              <w:rPr>
                <w:sz w:val="28"/>
                <w:szCs w:val="28"/>
              </w:rPr>
              <w:t xml:space="preserve">- </w:t>
            </w:r>
            <w:r w:rsidRPr="00722E4A">
              <w:rPr>
                <w:sz w:val="28"/>
                <w:szCs w:val="28"/>
              </w:rPr>
              <w:t xml:space="preserve">голова правління Херсонської обласної громадської організації «Причорноморський центр політичних та соціальних досліджень» </w:t>
            </w:r>
          </w:p>
          <w:p w14:paraId="140FE268" w14:textId="77777777" w:rsidR="0003076E" w:rsidRPr="00722E4A" w:rsidRDefault="0003076E" w:rsidP="00E4760F">
            <w:pPr>
              <w:ind w:left="300"/>
              <w:jc w:val="both"/>
              <w:rPr>
                <w:sz w:val="28"/>
                <w:szCs w:val="28"/>
              </w:rPr>
            </w:pPr>
          </w:p>
        </w:tc>
      </w:tr>
      <w:tr w:rsidR="0003076E" w:rsidRPr="00722E4A" w14:paraId="170D41F0" w14:textId="77777777" w:rsidTr="000558F6">
        <w:tblPrEx>
          <w:tblLook w:val="01E0" w:firstRow="1" w:lastRow="1" w:firstColumn="1" w:lastColumn="1" w:noHBand="0" w:noVBand="0"/>
        </w:tblPrEx>
        <w:trPr>
          <w:gridAfter w:val="1"/>
          <w:wAfter w:w="99" w:type="dxa"/>
        </w:trPr>
        <w:tc>
          <w:tcPr>
            <w:tcW w:w="3686" w:type="dxa"/>
            <w:gridSpan w:val="2"/>
          </w:tcPr>
          <w:p w14:paraId="422EEE00" w14:textId="77777777" w:rsidR="0003076E" w:rsidRDefault="0003076E" w:rsidP="00E434C3">
            <w:pPr>
              <w:spacing w:line="226" w:lineRule="auto"/>
              <w:rPr>
                <w:color w:val="000000"/>
                <w:sz w:val="28"/>
                <w:szCs w:val="28"/>
              </w:rPr>
            </w:pPr>
            <w:r>
              <w:rPr>
                <w:color w:val="000000"/>
                <w:sz w:val="28"/>
                <w:szCs w:val="28"/>
              </w:rPr>
              <w:t>Парфьонова</w:t>
            </w:r>
          </w:p>
          <w:p w14:paraId="1D6D3DC9" w14:textId="77777777" w:rsidR="0003076E" w:rsidRDefault="0003076E" w:rsidP="00E434C3">
            <w:pPr>
              <w:spacing w:line="226" w:lineRule="auto"/>
              <w:rPr>
                <w:color w:val="000000"/>
                <w:sz w:val="28"/>
                <w:szCs w:val="28"/>
              </w:rPr>
            </w:pPr>
            <w:r>
              <w:rPr>
                <w:color w:val="000000"/>
                <w:sz w:val="28"/>
                <w:szCs w:val="28"/>
              </w:rPr>
              <w:t>Ганна Василівна</w:t>
            </w:r>
          </w:p>
          <w:p w14:paraId="02E7FBF3" w14:textId="77777777" w:rsidR="0003076E" w:rsidRPr="00722E4A" w:rsidRDefault="0003076E" w:rsidP="00E434C3">
            <w:pPr>
              <w:spacing w:line="226" w:lineRule="auto"/>
              <w:rPr>
                <w:color w:val="000000"/>
                <w:sz w:val="28"/>
                <w:szCs w:val="28"/>
              </w:rPr>
            </w:pPr>
          </w:p>
        </w:tc>
        <w:tc>
          <w:tcPr>
            <w:tcW w:w="5996" w:type="dxa"/>
            <w:gridSpan w:val="2"/>
          </w:tcPr>
          <w:p w14:paraId="18B94809" w14:textId="77777777" w:rsidR="0003076E" w:rsidRDefault="0003076E" w:rsidP="00C03BE0">
            <w:pPr>
              <w:spacing w:line="226" w:lineRule="auto"/>
              <w:jc w:val="both"/>
              <w:rPr>
                <w:sz w:val="28"/>
                <w:szCs w:val="28"/>
              </w:rPr>
            </w:pPr>
            <w:r>
              <w:rPr>
                <w:sz w:val="28"/>
                <w:szCs w:val="28"/>
              </w:rPr>
              <w:t>- член Громадської ради при обласній державній адміністрації</w:t>
            </w:r>
          </w:p>
        </w:tc>
      </w:tr>
      <w:tr w:rsidR="0003076E" w:rsidRPr="00722E4A" w14:paraId="795453A4" w14:textId="77777777" w:rsidTr="000558F6">
        <w:tblPrEx>
          <w:tblLook w:val="01E0" w:firstRow="1" w:lastRow="1" w:firstColumn="1" w:lastColumn="1" w:noHBand="0" w:noVBand="0"/>
        </w:tblPrEx>
        <w:trPr>
          <w:gridAfter w:val="1"/>
          <w:wAfter w:w="99" w:type="dxa"/>
        </w:trPr>
        <w:tc>
          <w:tcPr>
            <w:tcW w:w="3686" w:type="dxa"/>
            <w:gridSpan w:val="2"/>
          </w:tcPr>
          <w:p w14:paraId="72A7554C" w14:textId="77777777" w:rsidR="0003076E" w:rsidRDefault="0003076E" w:rsidP="00152C05">
            <w:pPr>
              <w:spacing w:line="221" w:lineRule="auto"/>
              <w:rPr>
                <w:sz w:val="28"/>
                <w:szCs w:val="28"/>
              </w:rPr>
            </w:pPr>
            <w:r>
              <w:rPr>
                <w:sz w:val="28"/>
                <w:szCs w:val="28"/>
              </w:rPr>
              <w:t>Позній</w:t>
            </w:r>
          </w:p>
          <w:p w14:paraId="18803EE5" w14:textId="77777777" w:rsidR="0003076E" w:rsidRDefault="0003076E" w:rsidP="00152C05">
            <w:pPr>
              <w:spacing w:line="221" w:lineRule="auto"/>
              <w:rPr>
                <w:sz w:val="28"/>
                <w:szCs w:val="28"/>
              </w:rPr>
            </w:pPr>
            <w:r>
              <w:rPr>
                <w:sz w:val="28"/>
                <w:szCs w:val="28"/>
              </w:rPr>
              <w:t>Олександр Володимирович</w:t>
            </w:r>
          </w:p>
          <w:p w14:paraId="0AF99B74" w14:textId="77777777" w:rsidR="0003076E" w:rsidRPr="00722E4A" w:rsidRDefault="0003076E" w:rsidP="00152C05">
            <w:pPr>
              <w:spacing w:line="221" w:lineRule="auto"/>
              <w:rPr>
                <w:sz w:val="28"/>
                <w:szCs w:val="28"/>
              </w:rPr>
            </w:pPr>
          </w:p>
        </w:tc>
        <w:tc>
          <w:tcPr>
            <w:tcW w:w="5996" w:type="dxa"/>
            <w:gridSpan w:val="2"/>
          </w:tcPr>
          <w:p w14:paraId="24CD76D3" w14:textId="77777777" w:rsidR="0003076E" w:rsidRPr="00722E4A" w:rsidRDefault="0003076E" w:rsidP="00E434C3">
            <w:pPr>
              <w:tabs>
                <w:tab w:val="num" w:pos="720"/>
              </w:tabs>
              <w:spacing w:line="221" w:lineRule="auto"/>
              <w:jc w:val="both"/>
              <w:rPr>
                <w:sz w:val="28"/>
                <w:szCs w:val="28"/>
              </w:rPr>
            </w:pPr>
            <w:r>
              <w:rPr>
                <w:sz w:val="28"/>
                <w:szCs w:val="28"/>
              </w:rPr>
              <w:t>- директор компанії «Актив груп»</w:t>
            </w:r>
          </w:p>
        </w:tc>
      </w:tr>
      <w:tr w:rsidR="0003076E" w:rsidRPr="00722E4A" w14:paraId="287060F4" w14:textId="77777777" w:rsidTr="000558F6">
        <w:tblPrEx>
          <w:tblLook w:val="01E0" w:firstRow="1" w:lastRow="1" w:firstColumn="1" w:lastColumn="1" w:noHBand="0" w:noVBand="0"/>
        </w:tblPrEx>
        <w:trPr>
          <w:gridAfter w:val="1"/>
          <w:wAfter w:w="99" w:type="dxa"/>
        </w:trPr>
        <w:tc>
          <w:tcPr>
            <w:tcW w:w="3686" w:type="dxa"/>
            <w:gridSpan w:val="2"/>
          </w:tcPr>
          <w:p w14:paraId="3319B65C" w14:textId="77777777" w:rsidR="0003076E" w:rsidRDefault="0003076E" w:rsidP="00E434C3">
            <w:pPr>
              <w:spacing w:line="221" w:lineRule="auto"/>
              <w:rPr>
                <w:sz w:val="28"/>
                <w:szCs w:val="28"/>
              </w:rPr>
            </w:pPr>
            <w:r>
              <w:rPr>
                <w:sz w:val="28"/>
                <w:szCs w:val="28"/>
              </w:rPr>
              <w:t xml:space="preserve">Воротинцева </w:t>
            </w:r>
          </w:p>
          <w:p w14:paraId="7C75C3F4" w14:textId="77777777" w:rsidR="0003076E" w:rsidRPr="00722E4A" w:rsidRDefault="0003076E" w:rsidP="00E434C3">
            <w:pPr>
              <w:spacing w:line="221" w:lineRule="auto"/>
              <w:rPr>
                <w:sz w:val="28"/>
                <w:szCs w:val="28"/>
              </w:rPr>
            </w:pPr>
            <w:r>
              <w:rPr>
                <w:sz w:val="28"/>
                <w:szCs w:val="28"/>
              </w:rPr>
              <w:t>Ірина Іванівна</w:t>
            </w:r>
          </w:p>
        </w:tc>
        <w:tc>
          <w:tcPr>
            <w:tcW w:w="5996" w:type="dxa"/>
            <w:gridSpan w:val="2"/>
          </w:tcPr>
          <w:p w14:paraId="4CEB745B" w14:textId="77777777" w:rsidR="0003076E" w:rsidRDefault="0003076E" w:rsidP="00406B98">
            <w:pPr>
              <w:tabs>
                <w:tab w:val="num" w:pos="720"/>
              </w:tabs>
              <w:spacing w:line="221" w:lineRule="auto"/>
              <w:jc w:val="both"/>
              <w:rPr>
                <w:sz w:val="28"/>
                <w:szCs w:val="28"/>
              </w:rPr>
            </w:pPr>
            <w:r>
              <w:rPr>
                <w:sz w:val="28"/>
                <w:szCs w:val="28"/>
              </w:rPr>
              <w:t>- головний державний інспектор Головного управління ДФС у Херсонській області</w:t>
            </w:r>
          </w:p>
          <w:p w14:paraId="7FDBA5B1" w14:textId="77777777" w:rsidR="0003076E" w:rsidRPr="00722E4A" w:rsidRDefault="0003076E" w:rsidP="00406B98">
            <w:pPr>
              <w:tabs>
                <w:tab w:val="num" w:pos="720"/>
              </w:tabs>
              <w:spacing w:line="221" w:lineRule="auto"/>
              <w:jc w:val="both"/>
              <w:rPr>
                <w:sz w:val="28"/>
                <w:szCs w:val="28"/>
              </w:rPr>
            </w:pPr>
          </w:p>
        </w:tc>
      </w:tr>
      <w:tr w:rsidR="0003076E" w:rsidRPr="00722E4A" w14:paraId="297D2B1D" w14:textId="77777777" w:rsidTr="000558F6">
        <w:tblPrEx>
          <w:tblLook w:val="01E0" w:firstRow="1" w:lastRow="1" w:firstColumn="1" w:lastColumn="1" w:noHBand="0" w:noVBand="0"/>
        </w:tblPrEx>
        <w:trPr>
          <w:gridAfter w:val="1"/>
          <w:wAfter w:w="99" w:type="dxa"/>
        </w:trPr>
        <w:tc>
          <w:tcPr>
            <w:tcW w:w="3686" w:type="dxa"/>
            <w:gridSpan w:val="2"/>
          </w:tcPr>
          <w:p w14:paraId="7A44289C" w14:textId="77777777" w:rsidR="0003076E" w:rsidRDefault="0003076E" w:rsidP="00E434C3">
            <w:pPr>
              <w:spacing w:line="221" w:lineRule="auto"/>
              <w:rPr>
                <w:sz w:val="28"/>
                <w:szCs w:val="28"/>
              </w:rPr>
            </w:pPr>
            <w:r>
              <w:rPr>
                <w:sz w:val="28"/>
                <w:szCs w:val="28"/>
              </w:rPr>
              <w:t>Саркісов</w:t>
            </w:r>
          </w:p>
          <w:p w14:paraId="23D6DCD0" w14:textId="77777777" w:rsidR="0003076E" w:rsidRDefault="0003076E" w:rsidP="00E434C3">
            <w:pPr>
              <w:spacing w:line="221" w:lineRule="auto"/>
              <w:rPr>
                <w:sz w:val="28"/>
                <w:szCs w:val="28"/>
              </w:rPr>
            </w:pPr>
            <w:r>
              <w:rPr>
                <w:sz w:val="28"/>
                <w:szCs w:val="28"/>
              </w:rPr>
              <w:t>Аршавір Юрійович</w:t>
            </w:r>
          </w:p>
        </w:tc>
        <w:tc>
          <w:tcPr>
            <w:tcW w:w="5996" w:type="dxa"/>
            <w:gridSpan w:val="2"/>
          </w:tcPr>
          <w:p w14:paraId="04E1E006" w14:textId="77777777" w:rsidR="0003076E" w:rsidRDefault="0003076E" w:rsidP="00DE2FBB">
            <w:pPr>
              <w:spacing w:line="221" w:lineRule="auto"/>
              <w:ind w:left="34"/>
              <w:jc w:val="both"/>
              <w:rPr>
                <w:sz w:val="28"/>
                <w:szCs w:val="28"/>
              </w:rPr>
            </w:pPr>
            <w:r>
              <w:rPr>
                <w:sz w:val="28"/>
                <w:szCs w:val="28"/>
              </w:rPr>
              <w:t>- експерт Херсонського обласного відділення соціологічної Асоціації України</w:t>
            </w:r>
          </w:p>
          <w:p w14:paraId="685BEC17" w14:textId="77777777" w:rsidR="0003076E" w:rsidRDefault="0003076E" w:rsidP="00DE2FBB">
            <w:pPr>
              <w:spacing w:line="221" w:lineRule="auto"/>
              <w:jc w:val="both"/>
              <w:rPr>
                <w:sz w:val="28"/>
                <w:szCs w:val="28"/>
              </w:rPr>
            </w:pPr>
          </w:p>
        </w:tc>
      </w:tr>
      <w:tr w:rsidR="0003076E" w:rsidRPr="00722E4A" w14:paraId="26430DC6" w14:textId="77777777" w:rsidTr="000558F6">
        <w:tblPrEx>
          <w:tblLook w:val="01E0" w:firstRow="1" w:lastRow="1" w:firstColumn="1" w:lastColumn="1" w:noHBand="0" w:noVBand="0"/>
        </w:tblPrEx>
        <w:trPr>
          <w:gridAfter w:val="1"/>
          <w:wAfter w:w="99" w:type="dxa"/>
        </w:trPr>
        <w:tc>
          <w:tcPr>
            <w:tcW w:w="3686" w:type="dxa"/>
            <w:gridSpan w:val="2"/>
          </w:tcPr>
          <w:p w14:paraId="41EBBB92" w14:textId="77777777" w:rsidR="0003076E" w:rsidRDefault="0003076E" w:rsidP="00E434C3">
            <w:pPr>
              <w:spacing w:line="221" w:lineRule="auto"/>
              <w:rPr>
                <w:sz w:val="28"/>
                <w:szCs w:val="28"/>
              </w:rPr>
            </w:pPr>
            <w:r>
              <w:rPr>
                <w:sz w:val="28"/>
                <w:szCs w:val="28"/>
              </w:rPr>
              <w:t>Сілюкова</w:t>
            </w:r>
          </w:p>
          <w:p w14:paraId="0B87A72F" w14:textId="77777777" w:rsidR="0003076E" w:rsidRDefault="0003076E" w:rsidP="00E434C3">
            <w:pPr>
              <w:spacing w:line="221" w:lineRule="auto"/>
              <w:rPr>
                <w:sz w:val="28"/>
                <w:szCs w:val="28"/>
              </w:rPr>
            </w:pPr>
            <w:r>
              <w:rPr>
                <w:sz w:val="28"/>
                <w:szCs w:val="28"/>
              </w:rPr>
              <w:t xml:space="preserve">Оксана Олександрівна </w:t>
            </w:r>
          </w:p>
          <w:p w14:paraId="6E257310" w14:textId="77777777" w:rsidR="0003076E" w:rsidRDefault="0003076E" w:rsidP="00E434C3">
            <w:pPr>
              <w:spacing w:line="221" w:lineRule="auto"/>
              <w:rPr>
                <w:sz w:val="28"/>
                <w:szCs w:val="28"/>
              </w:rPr>
            </w:pPr>
          </w:p>
        </w:tc>
        <w:tc>
          <w:tcPr>
            <w:tcW w:w="5996" w:type="dxa"/>
            <w:gridSpan w:val="2"/>
          </w:tcPr>
          <w:p w14:paraId="2DBC2779" w14:textId="77777777" w:rsidR="0003076E" w:rsidRDefault="0003076E" w:rsidP="00DE2FBB">
            <w:pPr>
              <w:spacing w:line="221" w:lineRule="auto"/>
              <w:ind w:left="34"/>
              <w:jc w:val="both"/>
              <w:rPr>
                <w:sz w:val="28"/>
                <w:szCs w:val="28"/>
              </w:rPr>
            </w:pPr>
            <w:r>
              <w:rPr>
                <w:sz w:val="28"/>
                <w:szCs w:val="28"/>
              </w:rPr>
              <w:t>- керівник Херсонського офісу реформ</w:t>
            </w:r>
          </w:p>
        </w:tc>
      </w:tr>
      <w:tr w:rsidR="0003076E" w:rsidRPr="00722E4A" w14:paraId="3D87E602" w14:textId="77777777" w:rsidTr="000558F6">
        <w:tblPrEx>
          <w:tblLook w:val="01E0" w:firstRow="1" w:lastRow="1" w:firstColumn="1" w:lastColumn="1" w:noHBand="0" w:noVBand="0"/>
        </w:tblPrEx>
        <w:trPr>
          <w:gridAfter w:val="1"/>
          <w:wAfter w:w="99" w:type="dxa"/>
        </w:trPr>
        <w:tc>
          <w:tcPr>
            <w:tcW w:w="3686" w:type="dxa"/>
            <w:gridSpan w:val="2"/>
          </w:tcPr>
          <w:p w14:paraId="75741CF9" w14:textId="77777777" w:rsidR="0003076E" w:rsidRPr="00722E4A" w:rsidRDefault="0003076E" w:rsidP="0010396B">
            <w:pPr>
              <w:spacing w:line="226" w:lineRule="auto"/>
              <w:jc w:val="both"/>
              <w:rPr>
                <w:sz w:val="28"/>
                <w:szCs w:val="28"/>
              </w:rPr>
            </w:pPr>
            <w:r w:rsidRPr="00722E4A">
              <w:rPr>
                <w:sz w:val="28"/>
                <w:szCs w:val="28"/>
              </w:rPr>
              <w:t>Сулейманов</w:t>
            </w:r>
          </w:p>
          <w:p w14:paraId="02887791" w14:textId="77777777" w:rsidR="0003076E" w:rsidRPr="00722E4A" w:rsidRDefault="0003076E" w:rsidP="0010396B">
            <w:pPr>
              <w:spacing w:line="226" w:lineRule="auto"/>
              <w:jc w:val="both"/>
              <w:rPr>
                <w:color w:val="FF0000"/>
                <w:sz w:val="28"/>
                <w:szCs w:val="28"/>
              </w:rPr>
            </w:pPr>
            <w:r w:rsidRPr="00722E4A">
              <w:rPr>
                <w:sz w:val="28"/>
                <w:szCs w:val="28"/>
              </w:rPr>
              <w:t>Ібрагім Талятович</w:t>
            </w:r>
          </w:p>
        </w:tc>
        <w:tc>
          <w:tcPr>
            <w:tcW w:w="5996" w:type="dxa"/>
            <w:gridSpan w:val="2"/>
          </w:tcPr>
          <w:p w14:paraId="485FB9EF" w14:textId="77777777" w:rsidR="0003076E" w:rsidRPr="00722E4A" w:rsidRDefault="0003076E" w:rsidP="0010396B">
            <w:pPr>
              <w:spacing w:line="226" w:lineRule="auto"/>
              <w:jc w:val="both"/>
              <w:rPr>
                <w:sz w:val="28"/>
                <w:szCs w:val="28"/>
              </w:rPr>
            </w:pPr>
            <w:r>
              <w:rPr>
                <w:sz w:val="28"/>
                <w:szCs w:val="28"/>
              </w:rPr>
              <w:t xml:space="preserve">- </w:t>
            </w:r>
            <w:r w:rsidRPr="00722E4A">
              <w:rPr>
                <w:sz w:val="28"/>
                <w:szCs w:val="28"/>
              </w:rPr>
              <w:t xml:space="preserve">голова Кримськотатарського культурно-спортивного центру «Куреш» </w:t>
            </w:r>
          </w:p>
          <w:p w14:paraId="1B6CF1E0" w14:textId="77777777" w:rsidR="0003076E" w:rsidRPr="00722E4A" w:rsidRDefault="0003076E" w:rsidP="0010396B">
            <w:pPr>
              <w:tabs>
                <w:tab w:val="num" w:pos="720"/>
              </w:tabs>
              <w:spacing w:line="226" w:lineRule="auto"/>
              <w:jc w:val="both"/>
              <w:rPr>
                <w:color w:val="000000"/>
                <w:sz w:val="28"/>
                <w:szCs w:val="28"/>
              </w:rPr>
            </w:pPr>
          </w:p>
        </w:tc>
      </w:tr>
      <w:tr w:rsidR="0003076E" w:rsidRPr="00722E4A" w14:paraId="1BA79016" w14:textId="77777777" w:rsidTr="000558F6">
        <w:tblPrEx>
          <w:tblLook w:val="01E0" w:firstRow="1" w:lastRow="1" w:firstColumn="1" w:lastColumn="1" w:noHBand="0" w:noVBand="0"/>
        </w:tblPrEx>
        <w:trPr>
          <w:gridAfter w:val="1"/>
          <w:wAfter w:w="99" w:type="dxa"/>
        </w:trPr>
        <w:tc>
          <w:tcPr>
            <w:tcW w:w="3686" w:type="dxa"/>
            <w:gridSpan w:val="2"/>
          </w:tcPr>
          <w:p w14:paraId="218FA715" w14:textId="77777777" w:rsidR="0003076E" w:rsidRPr="00722E4A" w:rsidRDefault="0003076E" w:rsidP="00E434C3">
            <w:pPr>
              <w:spacing w:line="221" w:lineRule="auto"/>
              <w:rPr>
                <w:sz w:val="28"/>
                <w:szCs w:val="28"/>
              </w:rPr>
            </w:pPr>
            <w:r w:rsidRPr="00722E4A">
              <w:rPr>
                <w:sz w:val="28"/>
                <w:szCs w:val="28"/>
              </w:rPr>
              <w:t>Філенко</w:t>
            </w:r>
          </w:p>
          <w:p w14:paraId="1F0987A1" w14:textId="77777777" w:rsidR="0003076E" w:rsidRPr="00722E4A" w:rsidRDefault="0003076E" w:rsidP="00E434C3">
            <w:pPr>
              <w:spacing w:line="221" w:lineRule="auto"/>
              <w:rPr>
                <w:sz w:val="28"/>
                <w:szCs w:val="28"/>
              </w:rPr>
            </w:pPr>
            <w:r w:rsidRPr="00722E4A">
              <w:rPr>
                <w:sz w:val="28"/>
                <w:szCs w:val="28"/>
              </w:rPr>
              <w:t>Костянтин Вікторович</w:t>
            </w:r>
          </w:p>
          <w:p w14:paraId="4BA4EB67" w14:textId="77777777" w:rsidR="0003076E" w:rsidRPr="00722E4A" w:rsidRDefault="0003076E" w:rsidP="00E434C3">
            <w:pPr>
              <w:spacing w:line="221" w:lineRule="auto"/>
              <w:rPr>
                <w:sz w:val="28"/>
                <w:szCs w:val="28"/>
              </w:rPr>
            </w:pPr>
          </w:p>
        </w:tc>
        <w:tc>
          <w:tcPr>
            <w:tcW w:w="5996" w:type="dxa"/>
            <w:gridSpan w:val="2"/>
          </w:tcPr>
          <w:p w14:paraId="10E7A5F0" w14:textId="77777777" w:rsidR="0003076E" w:rsidRPr="00722E4A" w:rsidRDefault="0003076E" w:rsidP="00DE2FBB">
            <w:pPr>
              <w:spacing w:line="221" w:lineRule="auto"/>
              <w:jc w:val="both"/>
              <w:rPr>
                <w:sz w:val="28"/>
                <w:szCs w:val="28"/>
              </w:rPr>
            </w:pPr>
            <w:r>
              <w:rPr>
                <w:sz w:val="28"/>
                <w:szCs w:val="28"/>
              </w:rPr>
              <w:t xml:space="preserve">- </w:t>
            </w:r>
            <w:r w:rsidRPr="00722E4A">
              <w:rPr>
                <w:sz w:val="28"/>
                <w:szCs w:val="28"/>
              </w:rPr>
              <w:t>програмний менеджер благодійної організації «Фонд громади міста Херсон «Захист»</w:t>
            </w:r>
          </w:p>
          <w:p w14:paraId="21D5A1A9" w14:textId="77777777" w:rsidR="0003076E" w:rsidRPr="00722E4A" w:rsidRDefault="0003076E" w:rsidP="00E434C3">
            <w:pPr>
              <w:spacing w:line="221" w:lineRule="auto"/>
              <w:jc w:val="both"/>
              <w:rPr>
                <w:sz w:val="28"/>
                <w:szCs w:val="28"/>
              </w:rPr>
            </w:pPr>
          </w:p>
        </w:tc>
      </w:tr>
      <w:tr w:rsidR="0003076E" w:rsidRPr="00722E4A" w14:paraId="25EED1E8" w14:textId="77777777" w:rsidTr="000558F6">
        <w:tblPrEx>
          <w:tblLook w:val="01E0" w:firstRow="1" w:lastRow="1" w:firstColumn="1" w:lastColumn="1" w:noHBand="0" w:noVBand="0"/>
        </w:tblPrEx>
        <w:trPr>
          <w:gridAfter w:val="1"/>
          <w:wAfter w:w="99" w:type="dxa"/>
        </w:trPr>
        <w:tc>
          <w:tcPr>
            <w:tcW w:w="3686" w:type="dxa"/>
            <w:gridSpan w:val="2"/>
          </w:tcPr>
          <w:p w14:paraId="064F5E9B" w14:textId="77777777" w:rsidR="0003076E" w:rsidRDefault="0003076E" w:rsidP="00E434C3">
            <w:pPr>
              <w:spacing w:line="221" w:lineRule="auto"/>
              <w:rPr>
                <w:sz w:val="28"/>
                <w:szCs w:val="28"/>
              </w:rPr>
            </w:pPr>
            <w:r>
              <w:rPr>
                <w:sz w:val="28"/>
                <w:szCs w:val="28"/>
              </w:rPr>
              <w:t>Шипілова</w:t>
            </w:r>
          </w:p>
          <w:p w14:paraId="2DED2625" w14:textId="77777777" w:rsidR="0003076E" w:rsidRPr="00722E4A" w:rsidRDefault="0003076E" w:rsidP="00E434C3">
            <w:pPr>
              <w:spacing w:line="221" w:lineRule="auto"/>
              <w:rPr>
                <w:sz w:val="28"/>
                <w:szCs w:val="28"/>
              </w:rPr>
            </w:pPr>
            <w:r>
              <w:rPr>
                <w:sz w:val="28"/>
                <w:szCs w:val="28"/>
              </w:rPr>
              <w:t>Наталя іванівна</w:t>
            </w:r>
          </w:p>
        </w:tc>
        <w:tc>
          <w:tcPr>
            <w:tcW w:w="5996" w:type="dxa"/>
            <w:gridSpan w:val="2"/>
          </w:tcPr>
          <w:p w14:paraId="7DDD1801" w14:textId="77777777" w:rsidR="0003076E" w:rsidRDefault="0003076E" w:rsidP="00DE2FBB">
            <w:pPr>
              <w:spacing w:line="221" w:lineRule="auto"/>
              <w:jc w:val="both"/>
              <w:rPr>
                <w:sz w:val="28"/>
                <w:szCs w:val="28"/>
              </w:rPr>
            </w:pPr>
            <w:r>
              <w:rPr>
                <w:sz w:val="28"/>
                <w:szCs w:val="28"/>
              </w:rPr>
              <w:t>- завідуючий сектором судової роботи та міжнародного співробітництва Головного територіального управління юстиції у Херсонській області</w:t>
            </w:r>
          </w:p>
        </w:tc>
      </w:tr>
    </w:tbl>
    <w:p w14:paraId="55F7685A" w14:textId="77777777" w:rsidR="003B0D4A" w:rsidRDefault="003B0D4A" w:rsidP="00565B0D">
      <w:pPr>
        <w:outlineLvl w:val="0"/>
        <w:rPr>
          <w:b/>
          <w:sz w:val="28"/>
          <w:szCs w:val="28"/>
        </w:rPr>
      </w:pPr>
    </w:p>
    <w:p w14:paraId="0F6B31F2" w14:textId="77777777" w:rsidR="00566C7B" w:rsidRDefault="00566C7B" w:rsidP="00565B0D">
      <w:pPr>
        <w:outlineLvl w:val="0"/>
        <w:rPr>
          <w:b/>
          <w:sz w:val="28"/>
          <w:szCs w:val="28"/>
        </w:rPr>
      </w:pPr>
    </w:p>
    <w:p w14:paraId="1E67BDF3" w14:textId="77777777" w:rsidR="00566C7B" w:rsidRPr="00722E4A" w:rsidRDefault="00566C7B" w:rsidP="00565B0D">
      <w:pPr>
        <w:outlineLvl w:val="0"/>
        <w:rPr>
          <w:b/>
          <w:sz w:val="28"/>
          <w:szCs w:val="28"/>
        </w:rPr>
      </w:pPr>
    </w:p>
    <w:p w14:paraId="0CEECD20" w14:textId="77777777" w:rsidR="00565B0D" w:rsidRPr="00722E4A" w:rsidRDefault="00854D14" w:rsidP="00565B0D">
      <w:pPr>
        <w:jc w:val="center"/>
        <w:outlineLvl w:val="0"/>
        <w:rPr>
          <w:b/>
          <w:sz w:val="28"/>
          <w:szCs w:val="28"/>
        </w:rPr>
      </w:pPr>
      <w:r w:rsidRPr="00722E4A">
        <w:rPr>
          <w:b/>
          <w:sz w:val="28"/>
          <w:szCs w:val="28"/>
        </w:rPr>
        <w:lastRenderedPageBreak/>
        <w:t>ПОРЯ</w:t>
      </w:r>
      <w:r w:rsidR="005E3CDE" w:rsidRPr="00722E4A">
        <w:rPr>
          <w:b/>
          <w:sz w:val="28"/>
          <w:szCs w:val="28"/>
        </w:rPr>
        <w:t>ДОК ДЕННИЙ</w:t>
      </w:r>
    </w:p>
    <w:p w14:paraId="404000CB" w14:textId="77777777" w:rsidR="00565B0D" w:rsidRPr="007C5082" w:rsidRDefault="00565B0D" w:rsidP="00565B0D">
      <w:pPr>
        <w:outlineLvl w:val="0"/>
        <w:rPr>
          <w:b/>
          <w:sz w:val="28"/>
          <w:szCs w:val="28"/>
        </w:rPr>
      </w:pPr>
    </w:p>
    <w:p w14:paraId="726B401D" w14:textId="77777777" w:rsidR="00803598" w:rsidRPr="007C5082" w:rsidRDefault="00803598" w:rsidP="00803598">
      <w:pPr>
        <w:ind w:firstLine="709"/>
        <w:jc w:val="both"/>
        <w:rPr>
          <w:sz w:val="28"/>
          <w:szCs w:val="28"/>
        </w:rPr>
      </w:pPr>
      <w:r w:rsidRPr="007C5082">
        <w:rPr>
          <w:sz w:val="28"/>
          <w:szCs w:val="28"/>
        </w:rPr>
        <w:t>1.</w:t>
      </w:r>
      <w:r w:rsidR="00860B4D" w:rsidRPr="007C5082">
        <w:rPr>
          <w:sz w:val="28"/>
          <w:szCs w:val="28"/>
        </w:rPr>
        <w:t xml:space="preserve"> </w:t>
      </w:r>
      <w:r w:rsidRPr="007C5082">
        <w:rPr>
          <w:sz w:val="28"/>
          <w:szCs w:val="28"/>
        </w:rPr>
        <w:t>Визначення організації – виконавця для проведення соціологічних досліджень щодо соціально-економічної ситуації та суспільних відносин в області, визначення рейтингу регіональних проблем, які потребують першочергового розв’язання, організація проведення досліджень стану розвитку громадянського суспільства в області.</w:t>
      </w:r>
    </w:p>
    <w:p w14:paraId="1787869C" w14:textId="77777777" w:rsidR="00803598" w:rsidRPr="00803598" w:rsidRDefault="00803598" w:rsidP="00803598">
      <w:pPr>
        <w:ind w:firstLine="709"/>
        <w:jc w:val="both"/>
        <w:rPr>
          <w:sz w:val="28"/>
          <w:szCs w:val="28"/>
        </w:rPr>
      </w:pPr>
      <w:r w:rsidRPr="007C5082">
        <w:rPr>
          <w:sz w:val="28"/>
          <w:szCs w:val="28"/>
        </w:rPr>
        <w:t>2. Сприяння розвитку громадянського</w:t>
      </w:r>
      <w:r w:rsidRPr="00803598">
        <w:rPr>
          <w:sz w:val="28"/>
          <w:szCs w:val="28"/>
        </w:rPr>
        <w:t xml:space="preserve"> суспільства в ОТГ області. Про створення робочої групи з розробки Статутів громад.</w:t>
      </w:r>
    </w:p>
    <w:p w14:paraId="4543BBB4" w14:textId="77777777" w:rsidR="00803598" w:rsidRPr="00803598" w:rsidRDefault="00803598" w:rsidP="00803598">
      <w:pPr>
        <w:ind w:firstLine="709"/>
        <w:jc w:val="both"/>
        <w:rPr>
          <w:sz w:val="28"/>
          <w:szCs w:val="28"/>
        </w:rPr>
      </w:pPr>
      <w:r w:rsidRPr="00803598">
        <w:rPr>
          <w:sz w:val="28"/>
          <w:szCs w:val="28"/>
        </w:rPr>
        <w:t>3. Про результати громадської експертизи діяльності обласної державної адміністрації з реалізації обласної програми «Розвиток освіти Херсонщини – інвестиції в майбутнє регіону», затвердженої рішенням обласної ради від 29 квітня 2015 року № 1212.</w:t>
      </w:r>
    </w:p>
    <w:p w14:paraId="5284C899" w14:textId="77777777" w:rsidR="00545E1A" w:rsidRPr="00722E4A" w:rsidRDefault="00545E1A" w:rsidP="00545E1A">
      <w:pPr>
        <w:shd w:val="clear" w:color="auto" w:fill="FFFFFF"/>
        <w:tabs>
          <w:tab w:val="left" w:pos="1046"/>
        </w:tabs>
        <w:jc w:val="both"/>
        <w:rPr>
          <w:i/>
          <w:sz w:val="28"/>
          <w:szCs w:val="28"/>
        </w:rPr>
      </w:pPr>
    </w:p>
    <w:p w14:paraId="4B10781D" w14:textId="77777777" w:rsidR="00C358B6" w:rsidRPr="00722E4A" w:rsidRDefault="00C358B6" w:rsidP="009F0EFF">
      <w:pPr>
        <w:jc w:val="both"/>
        <w:rPr>
          <w:b/>
          <w:sz w:val="28"/>
          <w:szCs w:val="28"/>
        </w:rPr>
      </w:pPr>
      <w:r w:rsidRPr="00722E4A">
        <w:rPr>
          <w:b/>
          <w:sz w:val="28"/>
          <w:szCs w:val="28"/>
        </w:rPr>
        <w:t>ВИСТУПИЛИ:</w:t>
      </w:r>
    </w:p>
    <w:p w14:paraId="51DCC4E7" w14:textId="77777777" w:rsidR="00196DCC" w:rsidRPr="00722E4A" w:rsidRDefault="00196DCC" w:rsidP="00093A37">
      <w:pPr>
        <w:pStyle w:val="NormalWeb"/>
        <w:spacing w:before="0" w:beforeAutospacing="0" w:after="0" w:afterAutospacing="0"/>
        <w:jc w:val="both"/>
        <w:rPr>
          <w:b/>
          <w:sz w:val="28"/>
          <w:szCs w:val="28"/>
          <w:lang w:val="uk-UA"/>
        </w:rPr>
      </w:pPr>
    </w:p>
    <w:p w14:paraId="1D7ABFFD" w14:textId="77777777" w:rsidR="00196DCC" w:rsidRPr="004B2DF1" w:rsidRDefault="004B2DF1" w:rsidP="008C567F">
      <w:pPr>
        <w:pStyle w:val="NormalWeb"/>
        <w:spacing w:before="0" w:beforeAutospacing="0" w:after="0" w:afterAutospacing="0"/>
        <w:jc w:val="both"/>
        <w:rPr>
          <w:sz w:val="28"/>
          <w:szCs w:val="28"/>
          <w:lang w:val="uk-UA"/>
        </w:rPr>
      </w:pPr>
      <w:r>
        <w:rPr>
          <w:i/>
          <w:sz w:val="28"/>
          <w:szCs w:val="28"/>
          <w:lang w:val="uk-UA"/>
        </w:rPr>
        <w:t>Бутрій Дмитро Стефанович,</w:t>
      </w:r>
      <w:r>
        <w:rPr>
          <w:sz w:val="28"/>
          <w:szCs w:val="28"/>
          <w:lang w:val="uk-UA"/>
        </w:rPr>
        <w:t xml:space="preserve"> в.о.першого заступника голови обласної державної адміністрації, який </w:t>
      </w:r>
      <w:r w:rsidR="005017B5">
        <w:rPr>
          <w:sz w:val="28"/>
          <w:szCs w:val="28"/>
          <w:lang w:val="uk-UA"/>
        </w:rPr>
        <w:t>відзначив</w:t>
      </w:r>
      <w:r w:rsidR="00B148A8">
        <w:rPr>
          <w:sz w:val="28"/>
          <w:szCs w:val="28"/>
          <w:lang w:val="uk-UA"/>
        </w:rPr>
        <w:t>,</w:t>
      </w:r>
      <w:r w:rsidR="005017B5">
        <w:rPr>
          <w:sz w:val="28"/>
          <w:szCs w:val="28"/>
          <w:lang w:val="uk-UA"/>
        </w:rPr>
        <w:t xml:space="preserve"> що на сьогодні активно розвинене громадянське суспільство відіграє ключову роль у розвитку </w:t>
      </w:r>
      <w:r w:rsidR="00B148A8">
        <w:rPr>
          <w:sz w:val="28"/>
          <w:szCs w:val="28"/>
          <w:lang w:val="uk-UA"/>
        </w:rPr>
        <w:t>самов</w:t>
      </w:r>
      <w:r w:rsidR="005017B5">
        <w:rPr>
          <w:sz w:val="28"/>
          <w:szCs w:val="28"/>
          <w:lang w:val="uk-UA"/>
        </w:rPr>
        <w:t>рядування держави.</w:t>
      </w:r>
    </w:p>
    <w:p w14:paraId="0924203C" w14:textId="77777777" w:rsidR="008C567F" w:rsidRPr="00722E4A" w:rsidRDefault="008C567F" w:rsidP="008C567F">
      <w:pPr>
        <w:pStyle w:val="NormalWeb"/>
        <w:shd w:val="clear" w:color="auto" w:fill="FFFFFF"/>
        <w:spacing w:before="0" w:beforeAutospacing="0" w:after="0" w:afterAutospacing="0"/>
        <w:jc w:val="both"/>
        <w:textAlignment w:val="baseline"/>
        <w:rPr>
          <w:b/>
          <w:sz w:val="28"/>
          <w:szCs w:val="28"/>
          <w:lang w:val="uk-UA"/>
        </w:rPr>
      </w:pPr>
    </w:p>
    <w:p w14:paraId="49F550AC" w14:textId="77777777" w:rsidR="00091C67" w:rsidRPr="00EC2F0A" w:rsidRDefault="008C567F" w:rsidP="00091C67">
      <w:pPr>
        <w:ind w:firstLine="709"/>
        <w:jc w:val="both"/>
        <w:rPr>
          <w:b/>
          <w:color w:val="FF0000"/>
          <w:sz w:val="28"/>
          <w:szCs w:val="28"/>
        </w:rPr>
      </w:pPr>
      <w:r w:rsidRPr="00722E4A">
        <w:rPr>
          <w:b/>
          <w:sz w:val="28"/>
          <w:szCs w:val="28"/>
        </w:rPr>
        <w:t>І.СЛУХАЛИ:</w:t>
      </w:r>
      <w:r w:rsidR="00B03D82" w:rsidRPr="00722E4A">
        <w:rPr>
          <w:sz w:val="28"/>
          <w:szCs w:val="28"/>
        </w:rPr>
        <w:t xml:space="preserve"> </w:t>
      </w:r>
      <w:r w:rsidR="00091C67" w:rsidRPr="00EC2F0A">
        <w:rPr>
          <w:b/>
          <w:sz w:val="28"/>
          <w:szCs w:val="28"/>
        </w:rPr>
        <w:t>Визначення організації – виконавця для проведення соціологічних досліджень щодо соціально-економічної ситуації та суспільних відносин в області, визначення рейтингу регіональних проблем, які потребують першочергового розв’язання, організація проведення досліджень стану розвитку громадянського суспільства в області.</w:t>
      </w:r>
    </w:p>
    <w:p w14:paraId="6324BD22" w14:textId="77777777" w:rsidR="00C24846" w:rsidRDefault="00C24846" w:rsidP="005459D5">
      <w:pPr>
        <w:shd w:val="clear" w:color="auto" w:fill="FFFFFF"/>
        <w:tabs>
          <w:tab w:val="left" w:pos="1046"/>
        </w:tabs>
        <w:jc w:val="both"/>
        <w:rPr>
          <w:b/>
          <w:sz w:val="28"/>
          <w:szCs w:val="28"/>
        </w:rPr>
      </w:pPr>
    </w:p>
    <w:p w14:paraId="1378BBB6" w14:textId="77777777" w:rsidR="005459D5" w:rsidRPr="00722E4A" w:rsidRDefault="00C24846" w:rsidP="005459D5">
      <w:pPr>
        <w:shd w:val="clear" w:color="auto" w:fill="FFFFFF"/>
        <w:tabs>
          <w:tab w:val="left" w:pos="1046"/>
        </w:tabs>
        <w:jc w:val="both"/>
        <w:rPr>
          <w:b/>
          <w:sz w:val="28"/>
          <w:szCs w:val="28"/>
        </w:rPr>
      </w:pPr>
      <w:r>
        <w:rPr>
          <w:b/>
          <w:sz w:val="28"/>
          <w:szCs w:val="28"/>
        </w:rPr>
        <w:t>Інформували:</w:t>
      </w:r>
    </w:p>
    <w:p w14:paraId="19C60059" w14:textId="77777777" w:rsidR="00E258BB" w:rsidRPr="00722E4A" w:rsidRDefault="00524C0B" w:rsidP="00630159">
      <w:pPr>
        <w:spacing w:line="221" w:lineRule="auto"/>
        <w:jc w:val="both"/>
        <w:rPr>
          <w:sz w:val="28"/>
          <w:szCs w:val="28"/>
        </w:rPr>
      </w:pPr>
      <w:r>
        <w:rPr>
          <w:i/>
          <w:sz w:val="28"/>
          <w:szCs w:val="28"/>
        </w:rPr>
        <w:t xml:space="preserve">Коробов </w:t>
      </w:r>
      <w:r w:rsidR="00CE6AF0">
        <w:rPr>
          <w:i/>
          <w:sz w:val="28"/>
          <w:szCs w:val="28"/>
        </w:rPr>
        <w:t>В.К</w:t>
      </w:r>
      <w:r w:rsidR="00630159">
        <w:rPr>
          <w:sz w:val="28"/>
          <w:szCs w:val="28"/>
        </w:rPr>
        <w:t>,</w:t>
      </w:r>
      <w:r w:rsidR="00C7097C">
        <w:rPr>
          <w:sz w:val="28"/>
          <w:szCs w:val="28"/>
        </w:rPr>
        <w:t xml:space="preserve"> </w:t>
      </w:r>
      <w:r w:rsidR="00CE6AF0">
        <w:rPr>
          <w:i/>
          <w:sz w:val="28"/>
          <w:szCs w:val="28"/>
        </w:rPr>
        <w:t>Позній О.В.</w:t>
      </w:r>
      <w:r w:rsidR="00630159">
        <w:rPr>
          <w:i/>
          <w:sz w:val="28"/>
          <w:szCs w:val="28"/>
        </w:rPr>
        <w:t xml:space="preserve">, </w:t>
      </w:r>
      <w:r w:rsidR="00630159">
        <w:rPr>
          <w:sz w:val="28"/>
          <w:szCs w:val="28"/>
        </w:rPr>
        <w:t>поінформували</w:t>
      </w:r>
      <w:r w:rsidR="00C7097C">
        <w:rPr>
          <w:sz w:val="28"/>
          <w:szCs w:val="28"/>
        </w:rPr>
        <w:t xml:space="preserve"> присутніх про історію </w:t>
      </w:r>
      <w:r w:rsidR="008821C2">
        <w:rPr>
          <w:sz w:val="28"/>
          <w:szCs w:val="28"/>
        </w:rPr>
        <w:t>створення організацій</w:t>
      </w:r>
      <w:r w:rsidR="00135A70">
        <w:rPr>
          <w:sz w:val="28"/>
          <w:szCs w:val="28"/>
        </w:rPr>
        <w:t>, ї</w:t>
      </w:r>
      <w:r w:rsidR="008821C2">
        <w:rPr>
          <w:sz w:val="28"/>
          <w:szCs w:val="28"/>
        </w:rPr>
        <w:t>х</w:t>
      </w:r>
      <w:r w:rsidR="00135A70">
        <w:rPr>
          <w:sz w:val="28"/>
          <w:szCs w:val="28"/>
        </w:rPr>
        <w:t xml:space="preserve"> мету</w:t>
      </w:r>
      <w:r w:rsidR="00E332A6">
        <w:rPr>
          <w:sz w:val="28"/>
          <w:szCs w:val="28"/>
        </w:rPr>
        <w:t>,</w:t>
      </w:r>
      <w:r w:rsidR="00135A70">
        <w:rPr>
          <w:sz w:val="28"/>
          <w:szCs w:val="28"/>
        </w:rPr>
        <w:t xml:space="preserve"> </w:t>
      </w:r>
      <w:r w:rsidR="000E4AC5">
        <w:rPr>
          <w:sz w:val="28"/>
          <w:szCs w:val="28"/>
        </w:rPr>
        <w:t>представили експертів та презентували</w:t>
      </w:r>
      <w:r w:rsidR="00E332A6">
        <w:rPr>
          <w:sz w:val="28"/>
          <w:szCs w:val="28"/>
        </w:rPr>
        <w:t xml:space="preserve"> пропозиції по соціологічному дослідженню.</w:t>
      </w:r>
      <w:r w:rsidR="00E85E29">
        <w:rPr>
          <w:sz w:val="28"/>
          <w:szCs w:val="28"/>
        </w:rPr>
        <w:t xml:space="preserve"> Заявили про необхідність визначитися з категорією </w:t>
      </w:r>
      <w:r w:rsidR="00874876">
        <w:rPr>
          <w:sz w:val="28"/>
          <w:szCs w:val="28"/>
        </w:rPr>
        <w:t>осіб</w:t>
      </w:r>
      <w:r w:rsidR="00B148A8">
        <w:rPr>
          <w:sz w:val="28"/>
          <w:szCs w:val="28"/>
        </w:rPr>
        <w:t>,</w:t>
      </w:r>
      <w:r w:rsidR="00874876">
        <w:rPr>
          <w:sz w:val="28"/>
          <w:szCs w:val="28"/>
        </w:rPr>
        <w:t xml:space="preserve"> з якими буде проводитися дослідження та форми його проведення.</w:t>
      </w:r>
    </w:p>
    <w:p w14:paraId="5C0817E5" w14:textId="77777777" w:rsidR="00AA18A0" w:rsidRDefault="00AA18A0" w:rsidP="00AA18A0">
      <w:pPr>
        <w:jc w:val="both"/>
        <w:rPr>
          <w:sz w:val="28"/>
          <w:szCs w:val="28"/>
        </w:rPr>
      </w:pPr>
    </w:p>
    <w:p w14:paraId="3D89838F" w14:textId="77777777" w:rsidR="00E3506C" w:rsidRDefault="00E3506C" w:rsidP="00E3506C">
      <w:pPr>
        <w:spacing w:line="221" w:lineRule="auto"/>
        <w:ind w:left="34"/>
        <w:jc w:val="both"/>
        <w:rPr>
          <w:sz w:val="28"/>
          <w:szCs w:val="28"/>
        </w:rPr>
      </w:pPr>
      <w:r w:rsidRPr="00E3506C">
        <w:rPr>
          <w:i/>
          <w:sz w:val="28"/>
          <w:szCs w:val="28"/>
        </w:rPr>
        <w:t>Савенко О</w:t>
      </w:r>
      <w:r w:rsidR="00CE6AF0">
        <w:rPr>
          <w:i/>
          <w:sz w:val="28"/>
          <w:szCs w:val="28"/>
        </w:rPr>
        <w:t>.М.</w:t>
      </w:r>
      <w:r>
        <w:rPr>
          <w:sz w:val="28"/>
          <w:szCs w:val="28"/>
        </w:rPr>
        <w:t xml:space="preserve">, </w:t>
      </w:r>
      <w:r w:rsidR="00C461AD">
        <w:rPr>
          <w:sz w:val="28"/>
          <w:szCs w:val="28"/>
        </w:rPr>
        <w:t xml:space="preserve">запропонувала присутнім </w:t>
      </w:r>
      <w:r w:rsidR="00CE74E2">
        <w:rPr>
          <w:sz w:val="28"/>
          <w:szCs w:val="28"/>
        </w:rPr>
        <w:t>більш детально обговорити</w:t>
      </w:r>
      <w:r w:rsidR="00C461AD">
        <w:rPr>
          <w:sz w:val="28"/>
          <w:szCs w:val="28"/>
        </w:rPr>
        <w:t xml:space="preserve"> цінову політику </w:t>
      </w:r>
      <w:r w:rsidR="004F1EC4">
        <w:rPr>
          <w:sz w:val="28"/>
          <w:szCs w:val="28"/>
        </w:rPr>
        <w:t xml:space="preserve">соціологічних досліджень, та можливе виділення </w:t>
      </w:r>
      <w:r w:rsidR="00FA02F7">
        <w:rPr>
          <w:sz w:val="28"/>
          <w:szCs w:val="28"/>
        </w:rPr>
        <w:t xml:space="preserve">на них </w:t>
      </w:r>
      <w:r w:rsidR="004F1EC4">
        <w:rPr>
          <w:sz w:val="28"/>
          <w:szCs w:val="28"/>
        </w:rPr>
        <w:t>додаткових коштів</w:t>
      </w:r>
      <w:r w:rsidR="00E35290">
        <w:rPr>
          <w:sz w:val="28"/>
          <w:szCs w:val="28"/>
        </w:rPr>
        <w:t xml:space="preserve"> </w:t>
      </w:r>
      <w:r w:rsidR="00B73347">
        <w:rPr>
          <w:sz w:val="28"/>
          <w:szCs w:val="28"/>
        </w:rPr>
        <w:t>з обласного бюджету</w:t>
      </w:r>
      <w:r w:rsidR="007F4FEC">
        <w:rPr>
          <w:sz w:val="28"/>
          <w:szCs w:val="28"/>
        </w:rPr>
        <w:t>, а т</w:t>
      </w:r>
      <w:r w:rsidR="0066573D">
        <w:rPr>
          <w:sz w:val="28"/>
          <w:szCs w:val="28"/>
        </w:rPr>
        <w:t>а</w:t>
      </w:r>
      <w:r w:rsidR="007F4FEC">
        <w:rPr>
          <w:sz w:val="28"/>
          <w:szCs w:val="28"/>
        </w:rPr>
        <w:t>кож уточнити технічне завдання соціологічного дослідження</w:t>
      </w:r>
      <w:r w:rsidR="00B90190">
        <w:rPr>
          <w:sz w:val="28"/>
          <w:szCs w:val="28"/>
        </w:rPr>
        <w:t xml:space="preserve">. </w:t>
      </w:r>
      <w:r w:rsidR="00B90190" w:rsidRPr="00114BA0">
        <w:rPr>
          <w:sz w:val="28"/>
          <w:szCs w:val="28"/>
        </w:rPr>
        <w:t xml:space="preserve">Заявила, що Департамент з питань внутрішньої та інформаційної політики обласної державної адміністрації чекає від членів координаційної ради висновки та </w:t>
      </w:r>
      <w:r w:rsidR="00CE74E2" w:rsidRPr="00114BA0">
        <w:rPr>
          <w:sz w:val="28"/>
          <w:szCs w:val="28"/>
        </w:rPr>
        <w:t xml:space="preserve">пропозиції </w:t>
      </w:r>
      <w:r w:rsidR="0066573D" w:rsidRPr="00114BA0">
        <w:rPr>
          <w:sz w:val="28"/>
          <w:szCs w:val="28"/>
        </w:rPr>
        <w:t xml:space="preserve">з приводу порушених питань </w:t>
      </w:r>
      <w:r w:rsidR="00CE74E2" w:rsidRPr="00114BA0">
        <w:rPr>
          <w:sz w:val="28"/>
          <w:szCs w:val="28"/>
        </w:rPr>
        <w:t>до 18 вересня 2017 року.</w:t>
      </w:r>
    </w:p>
    <w:p w14:paraId="5F88D6D8" w14:textId="77777777" w:rsidR="001A4D18" w:rsidRPr="00114BA0" w:rsidRDefault="001A4D18" w:rsidP="0095677F">
      <w:pPr>
        <w:spacing w:line="221" w:lineRule="auto"/>
        <w:ind w:left="34"/>
        <w:jc w:val="both"/>
        <w:rPr>
          <w:sz w:val="28"/>
          <w:szCs w:val="28"/>
        </w:rPr>
      </w:pPr>
      <w:r>
        <w:rPr>
          <w:i/>
          <w:sz w:val="28"/>
          <w:szCs w:val="28"/>
        </w:rPr>
        <w:t>Гавриш П.</w:t>
      </w:r>
      <w:r>
        <w:rPr>
          <w:sz w:val="28"/>
          <w:szCs w:val="28"/>
        </w:rPr>
        <w:t xml:space="preserve">О. запропонував аби результати соціологічних досліджень були тою основою та визначали проблемні питання, які були темами проектів ІГС і реалізовувалися як за бюджетні, так і донорські кошти. Це дозволило би </w:t>
      </w:r>
      <w:r w:rsidR="00A07FCA">
        <w:rPr>
          <w:sz w:val="28"/>
          <w:szCs w:val="28"/>
        </w:rPr>
        <w:t>гармонізувати</w:t>
      </w:r>
      <w:r>
        <w:rPr>
          <w:sz w:val="28"/>
          <w:szCs w:val="28"/>
        </w:rPr>
        <w:t xml:space="preserve"> в області різн</w:t>
      </w:r>
      <w:r w:rsidR="00A07FCA">
        <w:rPr>
          <w:sz w:val="28"/>
          <w:szCs w:val="28"/>
        </w:rPr>
        <w:t>і</w:t>
      </w:r>
      <w:r>
        <w:rPr>
          <w:sz w:val="28"/>
          <w:szCs w:val="28"/>
        </w:rPr>
        <w:t xml:space="preserve"> проект</w:t>
      </w:r>
      <w:r w:rsidR="00A07FCA">
        <w:rPr>
          <w:sz w:val="28"/>
          <w:szCs w:val="28"/>
        </w:rPr>
        <w:t>и</w:t>
      </w:r>
      <w:r w:rsidR="00F4211D">
        <w:rPr>
          <w:sz w:val="28"/>
          <w:szCs w:val="28"/>
        </w:rPr>
        <w:t xml:space="preserve"> ІГС, що в свою чергу вплинуло і на ефективність їх роботи.</w:t>
      </w:r>
      <w:r w:rsidR="0095677F" w:rsidRPr="0095677F">
        <w:rPr>
          <w:sz w:val="28"/>
          <w:szCs w:val="28"/>
        </w:rPr>
        <w:t xml:space="preserve"> </w:t>
      </w:r>
      <w:r w:rsidR="0095677F">
        <w:rPr>
          <w:sz w:val="28"/>
          <w:szCs w:val="28"/>
        </w:rPr>
        <w:t>Визначив необхідність створення робочої групи</w:t>
      </w:r>
      <w:r w:rsidR="00647112">
        <w:rPr>
          <w:sz w:val="28"/>
          <w:szCs w:val="28"/>
        </w:rPr>
        <w:t xml:space="preserve"> щодо</w:t>
      </w:r>
      <w:r w:rsidR="00647112" w:rsidRPr="00114BA0">
        <w:rPr>
          <w:sz w:val="28"/>
          <w:szCs w:val="28"/>
        </w:rPr>
        <w:t xml:space="preserve"> </w:t>
      </w:r>
      <w:r w:rsidR="00647112">
        <w:rPr>
          <w:sz w:val="28"/>
          <w:szCs w:val="28"/>
        </w:rPr>
        <w:lastRenderedPageBreak/>
        <w:t xml:space="preserve">уточнення технічного завдання та </w:t>
      </w:r>
      <w:r w:rsidR="0095677F">
        <w:rPr>
          <w:sz w:val="28"/>
          <w:szCs w:val="28"/>
        </w:rPr>
        <w:t>аналізу стан</w:t>
      </w:r>
      <w:r w:rsidR="00647112">
        <w:rPr>
          <w:sz w:val="28"/>
          <w:szCs w:val="28"/>
        </w:rPr>
        <w:t>у</w:t>
      </w:r>
      <w:r w:rsidR="0095677F">
        <w:rPr>
          <w:sz w:val="28"/>
          <w:szCs w:val="28"/>
        </w:rPr>
        <w:t xml:space="preserve"> виконання соціологічних досліджень.</w:t>
      </w:r>
    </w:p>
    <w:p w14:paraId="1FA70AC4" w14:textId="77777777" w:rsidR="00E3506C" w:rsidRDefault="00E3506C" w:rsidP="00AA18A0">
      <w:pPr>
        <w:jc w:val="both"/>
        <w:rPr>
          <w:b/>
          <w:sz w:val="28"/>
          <w:szCs w:val="28"/>
        </w:rPr>
      </w:pPr>
    </w:p>
    <w:p w14:paraId="6654C310" w14:textId="77777777" w:rsidR="00297F14" w:rsidRPr="00803598" w:rsidRDefault="003A19D4" w:rsidP="001624B2">
      <w:pPr>
        <w:jc w:val="both"/>
        <w:rPr>
          <w:sz w:val="28"/>
          <w:szCs w:val="28"/>
        </w:rPr>
      </w:pPr>
      <w:r w:rsidRPr="00722E4A">
        <w:rPr>
          <w:b/>
          <w:sz w:val="28"/>
          <w:szCs w:val="28"/>
        </w:rPr>
        <w:t>ІІ.Слухали</w:t>
      </w:r>
      <w:r w:rsidR="00685825" w:rsidRPr="00722E4A">
        <w:rPr>
          <w:b/>
          <w:sz w:val="28"/>
          <w:szCs w:val="28"/>
        </w:rPr>
        <w:t xml:space="preserve">: </w:t>
      </w:r>
      <w:r w:rsidR="00297F14" w:rsidRPr="0064393E">
        <w:rPr>
          <w:b/>
          <w:sz w:val="28"/>
          <w:szCs w:val="28"/>
        </w:rPr>
        <w:t>Про сприяння розвитку громадянського суспільства в ОТГ області. Про створення робочої групи з розробки Статутів громад</w:t>
      </w:r>
      <w:r w:rsidR="00297F14" w:rsidRPr="00803598">
        <w:rPr>
          <w:sz w:val="28"/>
          <w:szCs w:val="28"/>
        </w:rPr>
        <w:t>.</w:t>
      </w:r>
    </w:p>
    <w:p w14:paraId="5CCC300D" w14:textId="77777777" w:rsidR="00C24846" w:rsidRDefault="00C24846" w:rsidP="00C24846">
      <w:pPr>
        <w:shd w:val="clear" w:color="auto" w:fill="FFFFFF"/>
        <w:tabs>
          <w:tab w:val="left" w:pos="1046"/>
        </w:tabs>
        <w:jc w:val="both"/>
        <w:rPr>
          <w:b/>
          <w:sz w:val="28"/>
          <w:szCs w:val="28"/>
        </w:rPr>
      </w:pPr>
    </w:p>
    <w:p w14:paraId="205C4A80" w14:textId="77777777" w:rsidR="00C24846" w:rsidRPr="00722E4A" w:rsidRDefault="00C24846" w:rsidP="00C24846">
      <w:pPr>
        <w:shd w:val="clear" w:color="auto" w:fill="FFFFFF"/>
        <w:tabs>
          <w:tab w:val="left" w:pos="1046"/>
        </w:tabs>
        <w:jc w:val="both"/>
        <w:rPr>
          <w:b/>
          <w:sz w:val="28"/>
          <w:szCs w:val="28"/>
        </w:rPr>
      </w:pPr>
      <w:r>
        <w:rPr>
          <w:b/>
          <w:sz w:val="28"/>
          <w:szCs w:val="28"/>
        </w:rPr>
        <w:t>Інформували:</w:t>
      </w:r>
    </w:p>
    <w:p w14:paraId="0FA2D9EF" w14:textId="77777777" w:rsidR="00685825" w:rsidRDefault="00685825" w:rsidP="00AA18A0">
      <w:pPr>
        <w:jc w:val="both"/>
        <w:rPr>
          <w:sz w:val="28"/>
          <w:szCs w:val="28"/>
        </w:rPr>
      </w:pPr>
    </w:p>
    <w:p w14:paraId="758F5999" w14:textId="77777777" w:rsidR="00D82F79" w:rsidRPr="00722E4A" w:rsidRDefault="00D82F79" w:rsidP="00D82F79">
      <w:pPr>
        <w:spacing w:line="226" w:lineRule="auto"/>
        <w:jc w:val="both"/>
        <w:rPr>
          <w:sz w:val="28"/>
          <w:szCs w:val="28"/>
        </w:rPr>
      </w:pPr>
      <w:r w:rsidRPr="00D82F79">
        <w:rPr>
          <w:i/>
          <w:sz w:val="28"/>
          <w:szCs w:val="28"/>
        </w:rPr>
        <w:t xml:space="preserve">Мошнягул </w:t>
      </w:r>
      <w:r w:rsidR="00311FE3">
        <w:rPr>
          <w:i/>
          <w:color w:val="000000"/>
          <w:sz w:val="28"/>
          <w:szCs w:val="28"/>
        </w:rPr>
        <w:t>О.Д.</w:t>
      </w:r>
      <w:r w:rsidRPr="00D82F79">
        <w:rPr>
          <w:i/>
          <w:color w:val="000000"/>
          <w:sz w:val="28"/>
          <w:szCs w:val="28"/>
        </w:rPr>
        <w:t>,</w:t>
      </w:r>
      <w:r w:rsidRPr="00D82F79">
        <w:rPr>
          <w:sz w:val="28"/>
          <w:szCs w:val="28"/>
        </w:rPr>
        <w:t xml:space="preserve"> </w:t>
      </w:r>
      <w:r w:rsidR="00332B93">
        <w:rPr>
          <w:sz w:val="28"/>
          <w:szCs w:val="28"/>
        </w:rPr>
        <w:t>заявив про необхідність створення робочої групи</w:t>
      </w:r>
      <w:r w:rsidR="00B935C1">
        <w:rPr>
          <w:sz w:val="28"/>
          <w:szCs w:val="28"/>
        </w:rPr>
        <w:t xml:space="preserve">, яка мала б змогу проаналізувати </w:t>
      </w:r>
      <w:r w:rsidR="00E1634A">
        <w:rPr>
          <w:sz w:val="28"/>
          <w:szCs w:val="28"/>
        </w:rPr>
        <w:t xml:space="preserve">стан прийнятих статутів </w:t>
      </w:r>
      <w:r w:rsidR="000000A5">
        <w:rPr>
          <w:sz w:val="28"/>
          <w:szCs w:val="28"/>
        </w:rPr>
        <w:t>громад та підготувати рекомендований статут</w:t>
      </w:r>
      <w:r w:rsidR="00460A01">
        <w:rPr>
          <w:sz w:val="28"/>
          <w:szCs w:val="28"/>
        </w:rPr>
        <w:t xml:space="preserve">, пропонуючи тим громадам, які перебувають на стадії утворення, ті </w:t>
      </w:r>
      <w:r w:rsidR="004F20A2">
        <w:rPr>
          <w:sz w:val="28"/>
          <w:szCs w:val="28"/>
        </w:rPr>
        <w:t>позиції</w:t>
      </w:r>
      <w:r w:rsidR="00C210A9">
        <w:rPr>
          <w:sz w:val="28"/>
          <w:szCs w:val="28"/>
        </w:rPr>
        <w:t xml:space="preserve">, які вже напрацьовані </w:t>
      </w:r>
      <w:r w:rsidR="00C76529">
        <w:rPr>
          <w:sz w:val="28"/>
          <w:szCs w:val="28"/>
        </w:rPr>
        <w:t>з метою внесення</w:t>
      </w:r>
      <w:r w:rsidR="004B0A4F">
        <w:rPr>
          <w:sz w:val="28"/>
          <w:szCs w:val="28"/>
        </w:rPr>
        <w:t xml:space="preserve"> </w:t>
      </w:r>
      <w:r w:rsidR="009D4F42">
        <w:rPr>
          <w:sz w:val="28"/>
          <w:szCs w:val="28"/>
        </w:rPr>
        <w:t>змін до прийнятих статутів</w:t>
      </w:r>
      <w:r w:rsidR="00C210A9">
        <w:rPr>
          <w:sz w:val="28"/>
          <w:szCs w:val="28"/>
        </w:rPr>
        <w:t>.</w:t>
      </w:r>
    </w:p>
    <w:p w14:paraId="176D3021" w14:textId="77777777" w:rsidR="00D82F79" w:rsidRPr="00722E4A" w:rsidRDefault="00D82F79" w:rsidP="00AA18A0">
      <w:pPr>
        <w:jc w:val="both"/>
        <w:rPr>
          <w:sz w:val="28"/>
          <w:szCs w:val="28"/>
        </w:rPr>
      </w:pPr>
    </w:p>
    <w:p w14:paraId="52DC2B0B" w14:textId="77777777" w:rsidR="00427D30" w:rsidRPr="00C81CCC" w:rsidRDefault="00311FE3" w:rsidP="00C81CCC">
      <w:pPr>
        <w:spacing w:line="221" w:lineRule="auto"/>
        <w:jc w:val="both"/>
        <w:rPr>
          <w:i/>
          <w:sz w:val="28"/>
          <w:szCs w:val="28"/>
        </w:rPr>
      </w:pPr>
      <w:r>
        <w:rPr>
          <w:i/>
          <w:sz w:val="28"/>
          <w:szCs w:val="28"/>
        </w:rPr>
        <w:t>Гавриш П.О.</w:t>
      </w:r>
      <w:r w:rsidR="00C81CCC" w:rsidRPr="00C81CCC">
        <w:rPr>
          <w:i/>
          <w:sz w:val="28"/>
          <w:szCs w:val="28"/>
        </w:rPr>
        <w:t xml:space="preserve">, </w:t>
      </w:r>
      <w:r w:rsidR="00851833">
        <w:rPr>
          <w:sz w:val="28"/>
          <w:szCs w:val="28"/>
        </w:rPr>
        <w:t>запропонував</w:t>
      </w:r>
      <w:r w:rsidR="009964E1">
        <w:rPr>
          <w:sz w:val="28"/>
          <w:szCs w:val="28"/>
        </w:rPr>
        <w:t xml:space="preserve"> присутнім </w:t>
      </w:r>
      <w:r w:rsidR="00851833">
        <w:rPr>
          <w:sz w:val="28"/>
          <w:szCs w:val="28"/>
        </w:rPr>
        <w:t xml:space="preserve">обговорити </w:t>
      </w:r>
      <w:r w:rsidR="009964E1">
        <w:rPr>
          <w:sz w:val="28"/>
          <w:szCs w:val="28"/>
        </w:rPr>
        <w:t>кандидатури до складу вказаної робочої групи</w:t>
      </w:r>
      <w:r w:rsidR="00851833">
        <w:rPr>
          <w:sz w:val="28"/>
          <w:szCs w:val="28"/>
        </w:rPr>
        <w:t xml:space="preserve"> та обрати її керівника.</w:t>
      </w:r>
      <w:r w:rsidR="009964E1">
        <w:rPr>
          <w:sz w:val="28"/>
          <w:szCs w:val="28"/>
        </w:rPr>
        <w:t xml:space="preserve"> </w:t>
      </w:r>
    </w:p>
    <w:p w14:paraId="636C22A8" w14:textId="77777777" w:rsidR="009D04F8" w:rsidRDefault="009D04F8" w:rsidP="00427D30">
      <w:pPr>
        <w:jc w:val="both"/>
        <w:rPr>
          <w:sz w:val="28"/>
          <w:szCs w:val="28"/>
        </w:rPr>
      </w:pPr>
    </w:p>
    <w:p w14:paraId="467A62D1" w14:textId="77777777" w:rsidR="003C6274" w:rsidRPr="003C6274" w:rsidRDefault="00427D30" w:rsidP="00427D30">
      <w:pPr>
        <w:jc w:val="both"/>
        <w:rPr>
          <w:b/>
          <w:sz w:val="28"/>
          <w:szCs w:val="28"/>
        </w:rPr>
      </w:pPr>
      <w:r w:rsidRPr="00722E4A">
        <w:rPr>
          <w:b/>
          <w:sz w:val="28"/>
          <w:szCs w:val="28"/>
        </w:rPr>
        <w:t>ІІІ.</w:t>
      </w:r>
      <w:r w:rsidR="00AC1C58">
        <w:rPr>
          <w:b/>
          <w:sz w:val="28"/>
          <w:szCs w:val="28"/>
        </w:rPr>
        <w:t xml:space="preserve"> </w:t>
      </w:r>
      <w:r w:rsidRPr="00722E4A">
        <w:rPr>
          <w:b/>
          <w:sz w:val="28"/>
          <w:szCs w:val="28"/>
        </w:rPr>
        <w:t>Слухали:</w:t>
      </w:r>
      <w:r w:rsidR="00EE6BFC" w:rsidRPr="00722E4A">
        <w:rPr>
          <w:sz w:val="28"/>
          <w:szCs w:val="28"/>
        </w:rPr>
        <w:t xml:space="preserve"> </w:t>
      </w:r>
      <w:r w:rsidR="003C6274" w:rsidRPr="003C6274">
        <w:rPr>
          <w:b/>
          <w:sz w:val="28"/>
          <w:szCs w:val="28"/>
        </w:rPr>
        <w:t>Про результати громадської експертизи діяльності обласної державної адміністрації з реалізації обласної програми «Розвиток освіти Херсонщини – інвестиції в майбутнє регіону», затвердженої рішенням обласної ради від 29 квітня 2015 року № 1212.</w:t>
      </w:r>
    </w:p>
    <w:p w14:paraId="602DD952" w14:textId="77777777" w:rsidR="00205683" w:rsidRDefault="00205683" w:rsidP="00205683">
      <w:pPr>
        <w:shd w:val="clear" w:color="auto" w:fill="FFFFFF"/>
        <w:tabs>
          <w:tab w:val="left" w:pos="1046"/>
        </w:tabs>
        <w:jc w:val="both"/>
        <w:rPr>
          <w:b/>
          <w:sz w:val="28"/>
          <w:szCs w:val="28"/>
        </w:rPr>
      </w:pPr>
    </w:p>
    <w:p w14:paraId="59F7001F" w14:textId="77777777" w:rsidR="00C24846" w:rsidRPr="00205683" w:rsidRDefault="00205683" w:rsidP="00205683">
      <w:pPr>
        <w:shd w:val="clear" w:color="auto" w:fill="FFFFFF"/>
        <w:tabs>
          <w:tab w:val="left" w:pos="1046"/>
        </w:tabs>
        <w:jc w:val="both"/>
        <w:rPr>
          <w:b/>
          <w:sz w:val="28"/>
          <w:szCs w:val="28"/>
        </w:rPr>
      </w:pPr>
      <w:r>
        <w:rPr>
          <w:b/>
          <w:sz w:val="28"/>
          <w:szCs w:val="28"/>
        </w:rPr>
        <w:t>Інформували:</w:t>
      </w:r>
    </w:p>
    <w:p w14:paraId="73CC7D3A" w14:textId="77777777" w:rsidR="00E22CB8" w:rsidRDefault="00311FE3" w:rsidP="00E22CB8">
      <w:pPr>
        <w:jc w:val="both"/>
        <w:rPr>
          <w:sz w:val="28"/>
          <w:szCs w:val="28"/>
        </w:rPr>
      </w:pPr>
      <w:r>
        <w:rPr>
          <w:i/>
          <w:color w:val="000000"/>
          <w:sz w:val="28"/>
          <w:szCs w:val="28"/>
        </w:rPr>
        <w:t>Парфьонова Г.</w:t>
      </w:r>
      <w:r w:rsidR="00C24846" w:rsidRPr="00205683">
        <w:rPr>
          <w:i/>
          <w:color w:val="000000"/>
          <w:sz w:val="28"/>
          <w:szCs w:val="28"/>
        </w:rPr>
        <w:t>В</w:t>
      </w:r>
      <w:r>
        <w:rPr>
          <w:i/>
          <w:color w:val="000000"/>
          <w:sz w:val="28"/>
          <w:szCs w:val="28"/>
        </w:rPr>
        <w:t>.</w:t>
      </w:r>
      <w:r w:rsidR="00205683">
        <w:rPr>
          <w:color w:val="000000"/>
          <w:sz w:val="28"/>
          <w:szCs w:val="28"/>
        </w:rPr>
        <w:t xml:space="preserve">, </w:t>
      </w:r>
      <w:r w:rsidR="00F73D28">
        <w:rPr>
          <w:sz w:val="28"/>
          <w:szCs w:val="28"/>
        </w:rPr>
        <w:t>заявила що</w:t>
      </w:r>
      <w:r w:rsidR="003E68A4">
        <w:rPr>
          <w:sz w:val="28"/>
          <w:szCs w:val="28"/>
        </w:rPr>
        <w:t xml:space="preserve"> </w:t>
      </w:r>
      <w:r w:rsidR="001B39F1">
        <w:rPr>
          <w:sz w:val="28"/>
          <w:szCs w:val="28"/>
        </w:rPr>
        <w:t>обласна державна адміністрація не реагує</w:t>
      </w:r>
      <w:r w:rsidR="003E68A4">
        <w:rPr>
          <w:sz w:val="28"/>
          <w:szCs w:val="28"/>
        </w:rPr>
        <w:t xml:space="preserve"> на експертні пропозиції </w:t>
      </w:r>
      <w:r w:rsidR="00E22CB8">
        <w:rPr>
          <w:sz w:val="28"/>
          <w:szCs w:val="28"/>
        </w:rPr>
        <w:t>Громадської ради при обласній державній адміністрації щодо обласної програми «Розвиток освіти Херсонщини – інвестиції в майбутнє регіону», затвердженої рішенням обласної ради від 29 квітня 2015 року № 1212 відповідно до порядку проведення громадської експертизи, затвердженого постановою Кабінету Міністрів України від 05 листопада 2008 року № 976.</w:t>
      </w:r>
    </w:p>
    <w:p w14:paraId="06ECFD5B" w14:textId="77777777" w:rsidR="00E22CB8" w:rsidRDefault="00E22CB8" w:rsidP="003E68A4">
      <w:pPr>
        <w:jc w:val="both"/>
        <w:rPr>
          <w:sz w:val="28"/>
          <w:szCs w:val="28"/>
        </w:rPr>
      </w:pPr>
    </w:p>
    <w:p w14:paraId="4CC03319" w14:textId="77777777" w:rsidR="00FF30FF" w:rsidRDefault="00677117" w:rsidP="00FF30FF">
      <w:pPr>
        <w:jc w:val="both"/>
        <w:rPr>
          <w:sz w:val="28"/>
          <w:szCs w:val="28"/>
        </w:rPr>
      </w:pPr>
      <w:r>
        <w:rPr>
          <w:i/>
          <w:sz w:val="28"/>
          <w:szCs w:val="28"/>
        </w:rPr>
        <w:t>Левенець Н.І.</w:t>
      </w:r>
      <w:r w:rsidR="00FF30FF" w:rsidRPr="00FF30FF">
        <w:rPr>
          <w:i/>
          <w:sz w:val="28"/>
          <w:szCs w:val="28"/>
        </w:rPr>
        <w:t xml:space="preserve">, </w:t>
      </w:r>
      <w:r w:rsidR="004507AA">
        <w:rPr>
          <w:sz w:val="28"/>
          <w:szCs w:val="28"/>
        </w:rPr>
        <w:t>завірила присутніх</w:t>
      </w:r>
      <w:r w:rsidR="00FF30FF">
        <w:rPr>
          <w:sz w:val="28"/>
          <w:szCs w:val="28"/>
        </w:rPr>
        <w:t>, що вищевказана експертиза проведена фахово</w:t>
      </w:r>
      <w:r w:rsidR="0031395F">
        <w:rPr>
          <w:sz w:val="28"/>
          <w:szCs w:val="28"/>
        </w:rPr>
        <w:t xml:space="preserve">, пропозиції від громадськості </w:t>
      </w:r>
      <w:r w:rsidR="00CF4891">
        <w:rPr>
          <w:sz w:val="28"/>
          <w:szCs w:val="28"/>
        </w:rPr>
        <w:t xml:space="preserve">управлінням </w:t>
      </w:r>
      <w:r w:rsidR="0031395F">
        <w:rPr>
          <w:sz w:val="28"/>
          <w:szCs w:val="28"/>
        </w:rPr>
        <w:t xml:space="preserve">враховано, </w:t>
      </w:r>
      <w:r w:rsidR="00CF4891">
        <w:rPr>
          <w:sz w:val="28"/>
          <w:szCs w:val="28"/>
        </w:rPr>
        <w:t xml:space="preserve">та </w:t>
      </w:r>
      <w:r w:rsidR="0031395F">
        <w:rPr>
          <w:sz w:val="28"/>
          <w:szCs w:val="28"/>
        </w:rPr>
        <w:t>зазначила</w:t>
      </w:r>
      <w:r w:rsidR="00E01894">
        <w:rPr>
          <w:sz w:val="28"/>
          <w:szCs w:val="28"/>
        </w:rPr>
        <w:t>,</w:t>
      </w:r>
      <w:r w:rsidR="0031395F">
        <w:rPr>
          <w:sz w:val="28"/>
          <w:szCs w:val="28"/>
        </w:rPr>
        <w:t xml:space="preserve"> що вони будуть опубліковані</w:t>
      </w:r>
      <w:r w:rsidR="005850A1">
        <w:rPr>
          <w:sz w:val="28"/>
          <w:szCs w:val="28"/>
        </w:rPr>
        <w:t xml:space="preserve"> на </w:t>
      </w:r>
      <w:r w:rsidR="008A3CD0">
        <w:rPr>
          <w:sz w:val="28"/>
          <w:szCs w:val="28"/>
        </w:rPr>
        <w:t>урядовому</w:t>
      </w:r>
      <w:r w:rsidR="005850A1">
        <w:rPr>
          <w:sz w:val="28"/>
          <w:szCs w:val="28"/>
        </w:rPr>
        <w:t xml:space="preserve"> веб-сайті </w:t>
      </w:r>
      <w:r w:rsidR="008A3CD0">
        <w:rPr>
          <w:sz w:val="28"/>
          <w:szCs w:val="28"/>
        </w:rPr>
        <w:t>«Громадянське суспільство і влада»</w:t>
      </w:r>
      <w:r w:rsidR="005850A1">
        <w:rPr>
          <w:sz w:val="28"/>
          <w:szCs w:val="28"/>
        </w:rPr>
        <w:t xml:space="preserve"> </w:t>
      </w:r>
      <w:r w:rsidR="003463B0">
        <w:rPr>
          <w:sz w:val="28"/>
          <w:szCs w:val="28"/>
        </w:rPr>
        <w:t xml:space="preserve">в </w:t>
      </w:r>
      <w:r w:rsidR="00BD105E">
        <w:rPr>
          <w:sz w:val="28"/>
          <w:szCs w:val="28"/>
        </w:rPr>
        <w:t>найближчий час</w:t>
      </w:r>
      <w:r w:rsidR="003463B0">
        <w:rPr>
          <w:sz w:val="28"/>
          <w:szCs w:val="28"/>
        </w:rPr>
        <w:t>.</w:t>
      </w:r>
    </w:p>
    <w:p w14:paraId="047511EA" w14:textId="77777777" w:rsidR="00C24846" w:rsidRPr="00FF30FF" w:rsidRDefault="00C24846" w:rsidP="00FF30FF">
      <w:pPr>
        <w:spacing w:line="226" w:lineRule="auto"/>
        <w:jc w:val="both"/>
        <w:rPr>
          <w:i/>
          <w:sz w:val="28"/>
          <w:szCs w:val="28"/>
        </w:rPr>
      </w:pPr>
    </w:p>
    <w:p w14:paraId="1A3CEA98" w14:textId="77777777" w:rsidR="00C24846" w:rsidRDefault="006A1317" w:rsidP="006B4250">
      <w:pPr>
        <w:spacing w:line="221" w:lineRule="auto"/>
        <w:jc w:val="both"/>
        <w:rPr>
          <w:sz w:val="28"/>
          <w:szCs w:val="28"/>
        </w:rPr>
      </w:pPr>
      <w:r w:rsidRPr="00AE4028">
        <w:rPr>
          <w:i/>
          <w:color w:val="000000"/>
          <w:sz w:val="28"/>
          <w:szCs w:val="28"/>
        </w:rPr>
        <w:t xml:space="preserve">Мошнягул </w:t>
      </w:r>
      <w:r w:rsidR="00677117">
        <w:rPr>
          <w:i/>
          <w:color w:val="000000"/>
          <w:sz w:val="28"/>
          <w:szCs w:val="28"/>
        </w:rPr>
        <w:t>О.Д.</w:t>
      </w:r>
      <w:r w:rsidR="00F60677">
        <w:rPr>
          <w:sz w:val="28"/>
          <w:szCs w:val="28"/>
        </w:rPr>
        <w:t>,</w:t>
      </w:r>
      <w:r w:rsidR="00AE4028">
        <w:rPr>
          <w:sz w:val="28"/>
          <w:szCs w:val="28"/>
        </w:rPr>
        <w:t xml:space="preserve"> </w:t>
      </w:r>
      <w:r w:rsidR="008217D9">
        <w:rPr>
          <w:i/>
          <w:sz w:val="28"/>
          <w:szCs w:val="28"/>
        </w:rPr>
        <w:t>Бєлий Д.</w:t>
      </w:r>
      <w:r w:rsidR="00F60677" w:rsidRPr="00F60677">
        <w:rPr>
          <w:i/>
          <w:sz w:val="28"/>
          <w:szCs w:val="28"/>
        </w:rPr>
        <w:t>В</w:t>
      </w:r>
      <w:r w:rsidR="008217D9">
        <w:rPr>
          <w:i/>
          <w:sz w:val="28"/>
          <w:szCs w:val="28"/>
        </w:rPr>
        <w:t>.</w:t>
      </w:r>
      <w:r w:rsidR="00F60677">
        <w:rPr>
          <w:sz w:val="28"/>
          <w:szCs w:val="28"/>
        </w:rPr>
        <w:t xml:space="preserve">, </w:t>
      </w:r>
      <w:r w:rsidR="008217D9">
        <w:rPr>
          <w:i/>
          <w:sz w:val="28"/>
          <w:szCs w:val="28"/>
        </w:rPr>
        <w:t>Єлігулашвілі М.</w:t>
      </w:r>
      <w:r w:rsidR="006B4250" w:rsidRPr="006B4250">
        <w:rPr>
          <w:i/>
          <w:sz w:val="28"/>
          <w:szCs w:val="28"/>
        </w:rPr>
        <w:t>С</w:t>
      </w:r>
      <w:r w:rsidR="008217D9">
        <w:rPr>
          <w:i/>
          <w:sz w:val="28"/>
          <w:szCs w:val="28"/>
        </w:rPr>
        <w:t>.</w:t>
      </w:r>
      <w:r w:rsidR="00821B39">
        <w:rPr>
          <w:sz w:val="28"/>
          <w:szCs w:val="28"/>
        </w:rPr>
        <w:t xml:space="preserve">, </w:t>
      </w:r>
      <w:r w:rsidR="00F60677">
        <w:rPr>
          <w:sz w:val="28"/>
          <w:szCs w:val="28"/>
        </w:rPr>
        <w:t>запропонували проводити навчання</w:t>
      </w:r>
      <w:r w:rsidR="00821B39" w:rsidRPr="00821B39">
        <w:rPr>
          <w:sz w:val="28"/>
          <w:szCs w:val="28"/>
        </w:rPr>
        <w:t xml:space="preserve"> </w:t>
      </w:r>
      <w:r w:rsidR="00F37753">
        <w:rPr>
          <w:sz w:val="28"/>
          <w:szCs w:val="28"/>
        </w:rPr>
        <w:t xml:space="preserve">влади і громади </w:t>
      </w:r>
      <w:r w:rsidR="002A4C42">
        <w:rPr>
          <w:sz w:val="28"/>
          <w:szCs w:val="28"/>
        </w:rPr>
        <w:t>щодо проведення</w:t>
      </w:r>
      <w:r w:rsidR="00D02F4A">
        <w:rPr>
          <w:sz w:val="28"/>
          <w:szCs w:val="28"/>
        </w:rPr>
        <w:t xml:space="preserve"> </w:t>
      </w:r>
      <w:r w:rsidR="00821B39">
        <w:rPr>
          <w:sz w:val="28"/>
          <w:szCs w:val="28"/>
        </w:rPr>
        <w:t>громадської експертизи діяльності обласної державної адміністрації</w:t>
      </w:r>
      <w:r w:rsidR="00983179">
        <w:rPr>
          <w:sz w:val="28"/>
          <w:szCs w:val="28"/>
        </w:rPr>
        <w:t>, налагодження діалогу влади та громади</w:t>
      </w:r>
      <w:r w:rsidR="00A823F1">
        <w:rPr>
          <w:sz w:val="28"/>
          <w:szCs w:val="28"/>
        </w:rPr>
        <w:t>.</w:t>
      </w:r>
    </w:p>
    <w:p w14:paraId="2E007F9E" w14:textId="77777777" w:rsidR="003F2BF7" w:rsidRDefault="003F2BF7" w:rsidP="006B4250">
      <w:pPr>
        <w:spacing w:line="221" w:lineRule="auto"/>
        <w:jc w:val="both"/>
        <w:rPr>
          <w:sz w:val="28"/>
          <w:szCs w:val="28"/>
        </w:rPr>
      </w:pPr>
    </w:p>
    <w:p w14:paraId="642CA54A" w14:textId="77777777" w:rsidR="00FB3A20" w:rsidRPr="002B1918" w:rsidRDefault="008217D9" w:rsidP="00DF3E74">
      <w:pPr>
        <w:spacing w:line="221" w:lineRule="auto"/>
        <w:jc w:val="both"/>
        <w:rPr>
          <w:sz w:val="28"/>
          <w:szCs w:val="28"/>
        </w:rPr>
      </w:pPr>
      <w:r>
        <w:rPr>
          <w:i/>
          <w:sz w:val="28"/>
          <w:szCs w:val="28"/>
        </w:rPr>
        <w:t>Гавриш П.О.</w:t>
      </w:r>
      <w:r w:rsidR="003F2BF7">
        <w:rPr>
          <w:i/>
          <w:sz w:val="28"/>
          <w:szCs w:val="28"/>
        </w:rPr>
        <w:t xml:space="preserve">, </w:t>
      </w:r>
      <w:r w:rsidR="003F2BF7" w:rsidRPr="003F2BF7">
        <w:rPr>
          <w:sz w:val="28"/>
          <w:szCs w:val="28"/>
        </w:rPr>
        <w:t xml:space="preserve">, </w:t>
      </w:r>
      <w:r w:rsidR="00D87B03">
        <w:rPr>
          <w:sz w:val="28"/>
          <w:szCs w:val="28"/>
        </w:rPr>
        <w:t xml:space="preserve">заявив про </w:t>
      </w:r>
      <w:r w:rsidR="00A823F1" w:rsidRPr="00A823F1">
        <w:rPr>
          <w:sz w:val="28"/>
          <w:szCs w:val="28"/>
        </w:rPr>
        <w:t>проведення спільного семінару для представників влади і громадськості з питань вдосконалення організації консультацій з громадськістю відповідно до вимог постанови Кабінету Міністрів України від 03 листопада 2010 року № 996 17 жовтня 2017 року</w:t>
      </w:r>
      <w:r w:rsidR="00A823F1">
        <w:rPr>
          <w:sz w:val="28"/>
          <w:szCs w:val="28"/>
        </w:rPr>
        <w:t>.</w:t>
      </w:r>
      <w:r w:rsidR="002A4C42">
        <w:rPr>
          <w:sz w:val="28"/>
          <w:szCs w:val="28"/>
        </w:rPr>
        <w:t xml:space="preserve"> Запросив присутніх взяти в </w:t>
      </w:r>
      <w:r w:rsidR="002A4C42" w:rsidRPr="002B1918">
        <w:rPr>
          <w:sz w:val="28"/>
          <w:szCs w:val="28"/>
        </w:rPr>
        <w:t>ньому участь</w:t>
      </w:r>
      <w:r w:rsidR="000714ED">
        <w:rPr>
          <w:sz w:val="28"/>
          <w:szCs w:val="28"/>
        </w:rPr>
        <w:t xml:space="preserve"> та надати пропозиції до тематики його проведення</w:t>
      </w:r>
      <w:r w:rsidR="002A4C42" w:rsidRPr="002B1918">
        <w:rPr>
          <w:sz w:val="28"/>
          <w:szCs w:val="28"/>
        </w:rPr>
        <w:t>.</w:t>
      </w:r>
    </w:p>
    <w:p w14:paraId="1FCE005F" w14:textId="77777777" w:rsidR="00E57AD9" w:rsidRDefault="00E57AD9" w:rsidP="00FB3A20">
      <w:pPr>
        <w:ind w:left="1701" w:hanging="1701"/>
        <w:jc w:val="both"/>
        <w:rPr>
          <w:b/>
          <w:sz w:val="28"/>
          <w:szCs w:val="28"/>
        </w:rPr>
      </w:pPr>
    </w:p>
    <w:p w14:paraId="3CF0F2FC" w14:textId="77777777" w:rsidR="00A825CA" w:rsidRDefault="00A825CA" w:rsidP="00FB3A20">
      <w:pPr>
        <w:ind w:left="1701" w:hanging="1701"/>
        <w:jc w:val="both"/>
        <w:rPr>
          <w:b/>
          <w:sz w:val="28"/>
          <w:szCs w:val="28"/>
        </w:rPr>
      </w:pPr>
    </w:p>
    <w:p w14:paraId="02A6896A" w14:textId="77777777" w:rsidR="00FB3A20" w:rsidRPr="00722E4A" w:rsidRDefault="00FB3A20" w:rsidP="00FB3A20">
      <w:pPr>
        <w:ind w:left="1701" w:hanging="1701"/>
        <w:jc w:val="both"/>
        <w:rPr>
          <w:b/>
          <w:sz w:val="28"/>
          <w:szCs w:val="28"/>
        </w:rPr>
      </w:pPr>
      <w:r w:rsidRPr="00722E4A">
        <w:rPr>
          <w:b/>
          <w:sz w:val="28"/>
          <w:szCs w:val="28"/>
        </w:rPr>
        <w:lastRenderedPageBreak/>
        <w:t xml:space="preserve">ВИРІШИЛИ: </w:t>
      </w:r>
    </w:p>
    <w:p w14:paraId="49F24F25" w14:textId="77777777" w:rsidR="0095677F" w:rsidRDefault="00FB3A20" w:rsidP="00647112">
      <w:pPr>
        <w:spacing w:line="221" w:lineRule="auto"/>
        <w:ind w:left="34"/>
        <w:jc w:val="both"/>
        <w:rPr>
          <w:b/>
          <w:sz w:val="28"/>
          <w:szCs w:val="28"/>
        </w:rPr>
      </w:pPr>
      <w:r>
        <w:rPr>
          <w:sz w:val="28"/>
          <w:szCs w:val="28"/>
        </w:rPr>
        <w:t xml:space="preserve">1. Членам координаційної ради </w:t>
      </w:r>
      <w:r w:rsidRPr="00722E4A">
        <w:rPr>
          <w:bCs/>
          <w:sz w:val="28"/>
          <w:szCs w:val="28"/>
        </w:rPr>
        <w:t>з питань сприяння розвитку громадянського суспільства</w:t>
      </w:r>
      <w:r w:rsidRPr="00722E4A">
        <w:rPr>
          <w:sz w:val="28"/>
          <w:szCs w:val="28"/>
        </w:rPr>
        <w:t xml:space="preserve"> </w:t>
      </w:r>
      <w:r w:rsidRPr="00722E4A">
        <w:rPr>
          <w:bCs/>
          <w:sz w:val="28"/>
          <w:szCs w:val="28"/>
        </w:rPr>
        <w:t>при обласній державній адміністрації</w:t>
      </w:r>
      <w:r w:rsidRPr="00114BA0">
        <w:rPr>
          <w:sz w:val="28"/>
          <w:szCs w:val="28"/>
        </w:rPr>
        <w:t xml:space="preserve"> до 18</w:t>
      </w:r>
      <w:r w:rsidR="00A63A50">
        <w:rPr>
          <w:sz w:val="28"/>
          <w:szCs w:val="28"/>
        </w:rPr>
        <w:t> </w:t>
      </w:r>
      <w:r w:rsidRPr="00114BA0">
        <w:rPr>
          <w:sz w:val="28"/>
          <w:szCs w:val="28"/>
        </w:rPr>
        <w:t>вересня 2017 року</w:t>
      </w:r>
      <w:r>
        <w:rPr>
          <w:sz w:val="28"/>
          <w:szCs w:val="28"/>
        </w:rPr>
        <w:t xml:space="preserve"> надати </w:t>
      </w:r>
      <w:r w:rsidRPr="00114BA0">
        <w:rPr>
          <w:sz w:val="28"/>
          <w:szCs w:val="28"/>
        </w:rPr>
        <w:t>Департамент</w:t>
      </w:r>
      <w:r>
        <w:rPr>
          <w:sz w:val="28"/>
          <w:szCs w:val="28"/>
        </w:rPr>
        <w:t>у</w:t>
      </w:r>
      <w:r w:rsidRPr="00114BA0">
        <w:rPr>
          <w:sz w:val="28"/>
          <w:szCs w:val="28"/>
        </w:rPr>
        <w:t xml:space="preserve"> з питань внутрішньої та інформаційної політики обласної державної адміністрації висновки та пропозиції з приводу </w:t>
      </w:r>
      <w:r>
        <w:rPr>
          <w:sz w:val="28"/>
          <w:szCs w:val="28"/>
        </w:rPr>
        <w:t>уточнення технічного завдання та можливого виділення додаткових коштів з обласного бюджету на соціологічні дослідження</w:t>
      </w:r>
      <w:r w:rsidRPr="00114BA0">
        <w:rPr>
          <w:sz w:val="28"/>
          <w:szCs w:val="28"/>
        </w:rPr>
        <w:t>.</w:t>
      </w:r>
      <w:r w:rsidR="00A63A50">
        <w:rPr>
          <w:sz w:val="28"/>
          <w:szCs w:val="28"/>
        </w:rPr>
        <w:t xml:space="preserve"> Надати пропозиції тем та виконавців проведення навчання для представників влади і громадськості.</w:t>
      </w:r>
      <w:r w:rsidR="0095677F">
        <w:rPr>
          <w:sz w:val="28"/>
          <w:szCs w:val="28"/>
        </w:rPr>
        <w:t xml:space="preserve"> </w:t>
      </w:r>
      <w:r w:rsidR="0095677F" w:rsidRPr="00722E4A">
        <w:rPr>
          <w:sz w:val="28"/>
          <w:szCs w:val="28"/>
        </w:rPr>
        <w:t>Створити робочу групу</w:t>
      </w:r>
      <w:r w:rsidR="0095677F">
        <w:rPr>
          <w:sz w:val="28"/>
          <w:szCs w:val="28"/>
        </w:rPr>
        <w:t xml:space="preserve"> щодо </w:t>
      </w:r>
      <w:r w:rsidR="00747624">
        <w:rPr>
          <w:sz w:val="28"/>
          <w:szCs w:val="28"/>
        </w:rPr>
        <w:t xml:space="preserve">уточнення технічного завдання </w:t>
      </w:r>
      <w:r w:rsidR="00647112">
        <w:rPr>
          <w:sz w:val="28"/>
          <w:szCs w:val="28"/>
        </w:rPr>
        <w:t xml:space="preserve">та </w:t>
      </w:r>
      <w:r w:rsidR="0095677F">
        <w:rPr>
          <w:sz w:val="28"/>
          <w:szCs w:val="28"/>
        </w:rPr>
        <w:t>аналізу стану виконання соціологічних досліджень у складі:</w:t>
      </w:r>
      <w:r w:rsidR="00647112">
        <w:rPr>
          <w:sz w:val="28"/>
          <w:szCs w:val="28"/>
        </w:rPr>
        <w:t xml:space="preserve"> </w:t>
      </w:r>
      <w:r w:rsidR="0095677F">
        <w:rPr>
          <w:sz w:val="28"/>
          <w:szCs w:val="28"/>
        </w:rPr>
        <w:t xml:space="preserve">Гавриш П.О. </w:t>
      </w:r>
      <w:r w:rsidR="0095677F">
        <w:rPr>
          <w:sz w:val="28"/>
          <w:szCs w:val="28"/>
        </w:rPr>
        <w:softHyphen/>
        <w:t xml:space="preserve"> </w:t>
      </w:r>
      <w:r w:rsidR="0095677F" w:rsidRPr="00722E4A">
        <w:rPr>
          <w:sz w:val="28"/>
          <w:szCs w:val="28"/>
        </w:rPr>
        <w:t>заступник директора Департаменту з питань внутрішньої та інформаційної політики обласної державної адміністрації, начальник управління внутрішньополітичної діяльності</w:t>
      </w:r>
      <w:r w:rsidR="0095677F">
        <w:rPr>
          <w:sz w:val="28"/>
          <w:szCs w:val="28"/>
        </w:rPr>
        <w:t>, Бєлий Д.</w:t>
      </w:r>
      <w:r w:rsidR="0095677F" w:rsidRPr="0003076E">
        <w:rPr>
          <w:sz w:val="28"/>
          <w:szCs w:val="28"/>
        </w:rPr>
        <w:t>В</w:t>
      </w:r>
      <w:r w:rsidR="0095677F">
        <w:rPr>
          <w:sz w:val="28"/>
          <w:szCs w:val="28"/>
        </w:rPr>
        <w:t>.</w:t>
      </w:r>
      <w:r w:rsidR="0095677F">
        <w:rPr>
          <w:color w:val="FF0000"/>
          <w:sz w:val="28"/>
          <w:szCs w:val="28"/>
        </w:rPr>
        <w:t xml:space="preserve"> </w:t>
      </w:r>
      <w:r w:rsidR="0095677F">
        <w:rPr>
          <w:sz w:val="28"/>
          <w:szCs w:val="28"/>
        </w:rPr>
        <w:t xml:space="preserve">- </w:t>
      </w:r>
      <w:r w:rsidR="0095677F" w:rsidRPr="00E67DF8">
        <w:rPr>
          <w:sz w:val="28"/>
          <w:szCs w:val="28"/>
        </w:rPr>
        <w:t>керівник Херсонської обласної організації</w:t>
      </w:r>
      <w:r w:rsidR="0095677F">
        <w:rPr>
          <w:sz w:val="28"/>
          <w:szCs w:val="28"/>
        </w:rPr>
        <w:t xml:space="preserve"> Комітету виборців </w:t>
      </w:r>
      <w:r w:rsidR="0095677F" w:rsidRPr="00E67DF8">
        <w:rPr>
          <w:sz w:val="28"/>
          <w:szCs w:val="28"/>
        </w:rPr>
        <w:t>України</w:t>
      </w:r>
      <w:r w:rsidR="0095677F">
        <w:rPr>
          <w:sz w:val="28"/>
          <w:szCs w:val="28"/>
        </w:rPr>
        <w:t xml:space="preserve">, Мошнягул О.Д. – </w:t>
      </w:r>
      <w:r w:rsidR="0095677F" w:rsidRPr="00722E4A">
        <w:rPr>
          <w:sz w:val="28"/>
          <w:szCs w:val="28"/>
        </w:rPr>
        <w:t>голова правління Херсонської обласної громадської організації «Причорноморський центр політ</w:t>
      </w:r>
      <w:r w:rsidR="0095677F">
        <w:rPr>
          <w:sz w:val="28"/>
          <w:szCs w:val="28"/>
        </w:rPr>
        <w:t>ичних та соціальних досліджень», Єлігулашвілі М.С. – президент правління Херсонської обласної молодіжної громадської організації «Молодіжний центр регіонального розвитку».</w:t>
      </w:r>
    </w:p>
    <w:p w14:paraId="6FD31BA7" w14:textId="77777777" w:rsidR="00FB3A20" w:rsidRDefault="00FB3A20" w:rsidP="0095677F">
      <w:pPr>
        <w:spacing w:line="221" w:lineRule="auto"/>
        <w:ind w:left="34" w:firstLine="674"/>
        <w:jc w:val="both"/>
        <w:rPr>
          <w:sz w:val="28"/>
          <w:szCs w:val="28"/>
        </w:rPr>
      </w:pPr>
    </w:p>
    <w:p w14:paraId="10D8C504" w14:textId="77777777" w:rsidR="00FB3A20" w:rsidRDefault="00FB3A20" w:rsidP="00A63A50">
      <w:pPr>
        <w:spacing w:line="221" w:lineRule="auto"/>
        <w:ind w:firstLine="708"/>
        <w:jc w:val="both"/>
        <w:rPr>
          <w:sz w:val="28"/>
          <w:szCs w:val="28"/>
        </w:rPr>
      </w:pPr>
      <w:r>
        <w:rPr>
          <w:sz w:val="28"/>
          <w:szCs w:val="28"/>
        </w:rPr>
        <w:t xml:space="preserve">2. </w:t>
      </w:r>
      <w:r w:rsidRPr="00722E4A">
        <w:rPr>
          <w:sz w:val="28"/>
          <w:szCs w:val="28"/>
        </w:rPr>
        <w:t>Створити робочу групу</w:t>
      </w:r>
      <w:r>
        <w:rPr>
          <w:sz w:val="28"/>
          <w:szCs w:val="28"/>
        </w:rPr>
        <w:t xml:space="preserve"> із розробки </w:t>
      </w:r>
      <w:r w:rsidRPr="00564A8B">
        <w:rPr>
          <w:sz w:val="28"/>
          <w:szCs w:val="28"/>
        </w:rPr>
        <w:t>Статутів громад у складі:</w:t>
      </w:r>
      <w:r w:rsidRPr="00372695">
        <w:rPr>
          <w:sz w:val="28"/>
          <w:szCs w:val="28"/>
        </w:rPr>
        <w:t xml:space="preserve"> </w:t>
      </w:r>
    </w:p>
    <w:p w14:paraId="670ADAEE" w14:textId="77777777" w:rsidR="00FB3A20" w:rsidRPr="0097294B" w:rsidRDefault="00E7647C" w:rsidP="00A63A50">
      <w:pPr>
        <w:spacing w:line="220" w:lineRule="auto"/>
        <w:jc w:val="both"/>
        <w:rPr>
          <w:sz w:val="28"/>
          <w:szCs w:val="28"/>
        </w:rPr>
      </w:pPr>
      <w:r>
        <w:rPr>
          <w:sz w:val="28"/>
          <w:szCs w:val="28"/>
        </w:rPr>
        <w:t>Бєлий Д.</w:t>
      </w:r>
      <w:r w:rsidR="00FB3A20" w:rsidRPr="0003076E">
        <w:rPr>
          <w:sz w:val="28"/>
          <w:szCs w:val="28"/>
        </w:rPr>
        <w:t>В</w:t>
      </w:r>
      <w:r>
        <w:rPr>
          <w:sz w:val="28"/>
          <w:szCs w:val="28"/>
        </w:rPr>
        <w:t>.</w:t>
      </w:r>
      <w:r w:rsidR="00FB3A20">
        <w:rPr>
          <w:color w:val="FF0000"/>
          <w:sz w:val="28"/>
          <w:szCs w:val="28"/>
        </w:rPr>
        <w:t xml:space="preserve"> </w:t>
      </w:r>
      <w:r w:rsidR="00FB3A20">
        <w:rPr>
          <w:sz w:val="28"/>
          <w:szCs w:val="28"/>
        </w:rPr>
        <w:t xml:space="preserve">- </w:t>
      </w:r>
      <w:r w:rsidR="00FB3A20" w:rsidRPr="00E67DF8">
        <w:rPr>
          <w:sz w:val="28"/>
          <w:szCs w:val="28"/>
        </w:rPr>
        <w:t>керівник Херсонської обласної організації</w:t>
      </w:r>
      <w:r w:rsidR="00FB3A20">
        <w:rPr>
          <w:sz w:val="28"/>
          <w:szCs w:val="28"/>
        </w:rPr>
        <w:t xml:space="preserve"> Комітету виборців </w:t>
      </w:r>
      <w:r w:rsidR="00FB3A20" w:rsidRPr="00E67DF8">
        <w:rPr>
          <w:sz w:val="28"/>
          <w:szCs w:val="28"/>
        </w:rPr>
        <w:t>України</w:t>
      </w:r>
      <w:r>
        <w:rPr>
          <w:sz w:val="28"/>
          <w:szCs w:val="28"/>
        </w:rPr>
        <w:t xml:space="preserve">, </w:t>
      </w:r>
      <w:r w:rsidR="00A63A50">
        <w:rPr>
          <w:sz w:val="28"/>
          <w:szCs w:val="28"/>
        </w:rPr>
        <w:t xml:space="preserve">Мошнягул О.Д. – </w:t>
      </w:r>
      <w:r w:rsidR="00A63A50" w:rsidRPr="00722E4A">
        <w:rPr>
          <w:sz w:val="28"/>
          <w:szCs w:val="28"/>
        </w:rPr>
        <w:t>голова правління Херсонської обласної громадської організації «Причорноморський центр політ</w:t>
      </w:r>
      <w:r w:rsidR="00A63A50">
        <w:rPr>
          <w:sz w:val="28"/>
          <w:szCs w:val="28"/>
        </w:rPr>
        <w:t xml:space="preserve">ичних та соціальних досліджень», </w:t>
      </w:r>
      <w:r>
        <w:rPr>
          <w:sz w:val="28"/>
          <w:szCs w:val="28"/>
        </w:rPr>
        <w:t>Сілюкова О.О.</w:t>
      </w:r>
      <w:r w:rsidR="00FB3A20">
        <w:rPr>
          <w:sz w:val="28"/>
          <w:szCs w:val="28"/>
        </w:rPr>
        <w:t xml:space="preserve"> - </w:t>
      </w:r>
      <w:r w:rsidR="00285981">
        <w:rPr>
          <w:sz w:val="28"/>
          <w:szCs w:val="28"/>
        </w:rPr>
        <w:t>директор</w:t>
      </w:r>
      <w:r w:rsidR="00FB3A20">
        <w:rPr>
          <w:sz w:val="28"/>
          <w:szCs w:val="28"/>
        </w:rPr>
        <w:t xml:space="preserve"> </w:t>
      </w:r>
      <w:r w:rsidR="00285981">
        <w:rPr>
          <w:sz w:val="28"/>
          <w:szCs w:val="28"/>
        </w:rPr>
        <w:t>Херсонського відокремленого підрозділу «Центр розвитку місцевого самоврядування»</w:t>
      </w:r>
      <w:r w:rsidR="009D7842">
        <w:rPr>
          <w:sz w:val="28"/>
          <w:szCs w:val="28"/>
        </w:rPr>
        <w:t>, Глебушкіна</w:t>
      </w:r>
      <w:r w:rsidR="00E01894">
        <w:rPr>
          <w:sz w:val="28"/>
          <w:szCs w:val="28"/>
        </w:rPr>
        <w:t> </w:t>
      </w:r>
      <w:r w:rsidR="009D7842">
        <w:rPr>
          <w:sz w:val="28"/>
          <w:szCs w:val="28"/>
        </w:rPr>
        <w:t>О.С</w:t>
      </w:r>
      <w:r w:rsidR="009B32CB">
        <w:rPr>
          <w:sz w:val="28"/>
          <w:szCs w:val="28"/>
        </w:rPr>
        <w:t>.</w:t>
      </w:r>
      <w:r w:rsidR="00FB3A20">
        <w:rPr>
          <w:sz w:val="28"/>
          <w:szCs w:val="28"/>
        </w:rPr>
        <w:t xml:space="preserve"> - </w:t>
      </w:r>
      <w:r w:rsidR="00FB3A20" w:rsidRPr="00372695">
        <w:rPr>
          <w:sz w:val="28"/>
          <w:szCs w:val="28"/>
        </w:rPr>
        <w:t>виконавчий директор молодіжної організації «Нова генерація»</w:t>
      </w:r>
      <w:r w:rsidR="00FB3A20">
        <w:rPr>
          <w:sz w:val="28"/>
          <w:szCs w:val="28"/>
        </w:rPr>
        <w:t xml:space="preserve">, </w:t>
      </w:r>
      <w:r w:rsidR="009B32CB">
        <w:rPr>
          <w:sz w:val="28"/>
          <w:szCs w:val="28"/>
        </w:rPr>
        <w:t>Оленківська</w:t>
      </w:r>
      <w:r w:rsidR="00A63A50">
        <w:rPr>
          <w:sz w:val="28"/>
          <w:szCs w:val="28"/>
        </w:rPr>
        <w:t> </w:t>
      </w:r>
      <w:r w:rsidR="009B32CB">
        <w:rPr>
          <w:sz w:val="28"/>
          <w:szCs w:val="28"/>
        </w:rPr>
        <w:t xml:space="preserve">Л.П. - </w:t>
      </w:r>
      <w:r w:rsidR="009B32CB" w:rsidRPr="00372695">
        <w:rPr>
          <w:sz w:val="28"/>
          <w:szCs w:val="28"/>
        </w:rPr>
        <w:t xml:space="preserve">виконавчий директор </w:t>
      </w:r>
      <w:r w:rsidR="005B6E41">
        <w:rPr>
          <w:sz w:val="28"/>
          <w:szCs w:val="28"/>
        </w:rPr>
        <w:t xml:space="preserve">Херсонського </w:t>
      </w:r>
      <w:r w:rsidR="009B32CB">
        <w:rPr>
          <w:sz w:val="28"/>
          <w:szCs w:val="28"/>
        </w:rPr>
        <w:t xml:space="preserve">регіонального відділення Асоціації міст України, </w:t>
      </w:r>
      <w:r w:rsidR="00FB3A20">
        <w:rPr>
          <w:sz w:val="28"/>
          <w:szCs w:val="28"/>
        </w:rPr>
        <w:t>Негра</w:t>
      </w:r>
      <w:r w:rsidR="009B32CB">
        <w:rPr>
          <w:sz w:val="28"/>
          <w:szCs w:val="28"/>
        </w:rPr>
        <w:t xml:space="preserve"> Анатолій Петрович – консультант Асоціації міст України</w:t>
      </w:r>
      <w:r w:rsidR="00FB3A20">
        <w:rPr>
          <w:sz w:val="28"/>
          <w:szCs w:val="28"/>
        </w:rPr>
        <w:t xml:space="preserve">, </w:t>
      </w:r>
      <w:r w:rsidR="00A63A50">
        <w:rPr>
          <w:sz w:val="28"/>
          <w:szCs w:val="28"/>
        </w:rPr>
        <w:t>Єлігулашвілі М.С. – президент правління Херсонської обласної молодіжної громадської організації «Молодіжний центр регіонального розвитку»</w:t>
      </w:r>
      <w:r w:rsidR="00CB723F">
        <w:rPr>
          <w:sz w:val="28"/>
          <w:szCs w:val="28"/>
        </w:rPr>
        <w:t xml:space="preserve">, </w:t>
      </w:r>
      <w:r w:rsidR="00FB3A20">
        <w:rPr>
          <w:sz w:val="28"/>
          <w:szCs w:val="28"/>
        </w:rPr>
        <w:t>Молчанов</w:t>
      </w:r>
      <w:r w:rsidR="009B32CB">
        <w:rPr>
          <w:sz w:val="28"/>
          <w:szCs w:val="28"/>
        </w:rPr>
        <w:t xml:space="preserve"> В</w:t>
      </w:r>
      <w:r w:rsidR="00BA320F">
        <w:rPr>
          <w:sz w:val="28"/>
          <w:szCs w:val="28"/>
        </w:rPr>
        <w:t>.</w:t>
      </w:r>
      <w:r w:rsidR="009B32CB">
        <w:rPr>
          <w:sz w:val="28"/>
          <w:szCs w:val="28"/>
        </w:rPr>
        <w:t>В</w:t>
      </w:r>
      <w:r w:rsidR="00BA320F">
        <w:rPr>
          <w:sz w:val="28"/>
          <w:szCs w:val="28"/>
        </w:rPr>
        <w:t>.</w:t>
      </w:r>
      <w:r w:rsidR="009B32CB">
        <w:rPr>
          <w:sz w:val="28"/>
          <w:szCs w:val="28"/>
        </w:rPr>
        <w:t xml:space="preserve"> –  </w:t>
      </w:r>
      <w:r w:rsidR="005B6E41">
        <w:rPr>
          <w:sz w:val="28"/>
          <w:szCs w:val="28"/>
        </w:rPr>
        <w:t xml:space="preserve">експерт </w:t>
      </w:r>
      <w:r w:rsidR="005B6E41" w:rsidRPr="00E67DF8">
        <w:rPr>
          <w:sz w:val="28"/>
          <w:szCs w:val="28"/>
        </w:rPr>
        <w:t>Херсонської обласної організації</w:t>
      </w:r>
      <w:r w:rsidR="005B6E41">
        <w:rPr>
          <w:sz w:val="28"/>
          <w:szCs w:val="28"/>
        </w:rPr>
        <w:t xml:space="preserve"> Комітету виборців </w:t>
      </w:r>
      <w:r w:rsidR="005B6E41" w:rsidRPr="00E67DF8">
        <w:rPr>
          <w:sz w:val="28"/>
          <w:szCs w:val="28"/>
        </w:rPr>
        <w:t>України</w:t>
      </w:r>
      <w:r w:rsidR="00FB3A20">
        <w:rPr>
          <w:sz w:val="28"/>
          <w:szCs w:val="28"/>
        </w:rPr>
        <w:t xml:space="preserve">, </w:t>
      </w:r>
      <w:r w:rsidR="005B6E41">
        <w:rPr>
          <w:sz w:val="28"/>
          <w:szCs w:val="28"/>
        </w:rPr>
        <w:t>Кобчак В.</w:t>
      </w:r>
      <w:r w:rsidR="00CB723F">
        <w:rPr>
          <w:sz w:val="28"/>
          <w:szCs w:val="28"/>
        </w:rPr>
        <w:t>Т.</w:t>
      </w:r>
      <w:r w:rsidR="005B6E41">
        <w:rPr>
          <w:sz w:val="28"/>
          <w:szCs w:val="28"/>
        </w:rPr>
        <w:t xml:space="preserve"> – </w:t>
      </w:r>
      <w:r w:rsidR="00A63A50">
        <w:rPr>
          <w:sz w:val="28"/>
          <w:szCs w:val="28"/>
        </w:rPr>
        <w:t xml:space="preserve">юристконсульт </w:t>
      </w:r>
      <w:r w:rsidR="005B6E41">
        <w:rPr>
          <w:sz w:val="28"/>
          <w:szCs w:val="28"/>
        </w:rPr>
        <w:t xml:space="preserve">Херсонського </w:t>
      </w:r>
      <w:r w:rsidR="00A63A50">
        <w:rPr>
          <w:sz w:val="28"/>
          <w:szCs w:val="28"/>
        </w:rPr>
        <w:t>відокремленого підрозділу «Центр розвитку місцевого самоврядування»</w:t>
      </w:r>
      <w:r w:rsidR="005B6E41">
        <w:rPr>
          <w:sz w:val="28"/>
          <w:szCs w:val="28"/>
        </w:rPr>
        <w:t>, Бузак О.</w:t>
      </w:r>
      <w:r w:rsidR="00285981">
        <w:rPr>
          <w:sz w:val="28"/>
          <w:szCs w:val="28"/>
        </w:rPr>
        <w:t>І.</w:t>
      </w:r>
      <w:r w:rsidR="005B6E41">
        <w:rPr>
          <w:sz w:val="28"/>
          <w:szCs w:val="28"/>
        </w:rPr>
        <w:t xml:space="preserve"> – </w:t>
      </w:r>
      <w:r w:rsidR="00285981">
        <w:rPr>
          <w:sz w:val="28"/>
          <w:szCs w:val="28"/>
        </w:rPr>
        <w:t xml:space="preserve">головний спеціаліст </w:t>
      </w:r>
      <w:r w:rsidR="005B6E41">
        <w:rPr>
          <w:sz w:val="28"/>
          <w:szCs w:val="28"/>
        </w:rPr>
        <w:t>відділ</w:t>
      </w:r>
      <w:r w:rsidR="00285981">
        <w:rPr>
          <w:sz w:val="28"/>
          <w:szCs w:val="28"/>
        </w:rPr>
        <w:t xml:space="preserve">у з питань </w:t>
      </w:r>
      <w:r w:rsidR="005B6E41">
        <w:rPr>
          <w:sz w:val="28"/>
          <w:szCs w:val="28"/>
        </w:rPr>
        <w:t xml:space="preserve">децентралізації </w:t>
      </w:r>
      <w:r w:rsidR="00285981">
        <w:rPr>
          <w:sz w:val="28"/>
          <w:szCs w:val="28"/>
        </w:rPr>
        <w:t xml:space="preserve">та регіонального розвитку управління стратегічного розвитку Департаменту економічного розвитку та торгівлі </w:t>
      </w:r>
      <w:r w:rsidR="005B6E41">
        <w:rPr>
          <w:sz w:val="28"/>
          <w:szCs w:val="28"/>
        </w:rPr>
        <w:t xml:space="preserve">ХОДА, </w:t>
      </w:r>
      <w:r w:rsidR="000A6C31">
        <w:rPr>
          <w:sz w:val="28"/>
          <w:szCs w:val="28"/>
        </w:rPr>
        <w:t>Оржинська  Ельвіра Ігорівна – начальник</w:t>
      </w:r>
      <w:r w:rsidR="00FB3A20">
        <w:rPr>
          <w:sz w:val="28"/>
          <w:szCs w:val="28"/>
        </w:rPr>
        <w:t xml:space="preserve"> юридичного управління апарату обласної державної адміністрації, </w:t>
      </w:r>
      <w:r w:rsidR="00C109D6">
        <w:rPr>
          <w:sz w:val="28"/>
          <w:szCs w:val="28"/>
        </w:rPr>
        <w:t xml:space="preserve">Снісаренко Ю.В. </w:t>
      </w:r>
      <w:r w:rsidR="00C109D6" w:rsidRPr="00916DCC">
        <w:rPr>
          <w:b/>
          <w:sz w:val="28"/>
          <w:szCs w:val="28"/>
        </w:rPr>
        <w:t xml:space="preserve">–  </w:t>
      </w:r>
      <w:r w:rsidR="00C109D6" w:rsidRPr="00916DCC">
        <w:rPr>
          <w:sz w:val="28"/>
          <w:szCs w:val="28"/>
          <w:shd w:val="clear" w:color="auto" w:fill="FFFFFF"/>
        </w:rPr>
        <w:t>завідувач сектору</w:t>
      </w:r>
      <w:r w:rsidR="00C109D6" w:rsidRPr="00916DCC">
        <w:rPr>
          <w:b/>
          <w:sz w:val="28"/>
          <w:szCs w:val="28"/>
          <w:shd w:val="clear" w:color="auto" w:fill="FFFFFF"/>
        </w:rPr>
        <w:t xml:space="preserve"> </w:t>
      </w:r>
      <w:r w:rsidR="00C109D6" w:rsidRPr="00916DCC">
        <w:rPr>
          <w:rStyle w:val="Strong"/>
          <w:b w:val="0"/>
          <w:sz w:val="28"/>
          <w:szCs w:val="28"/>
          <w:shd w:val="clear" w:color="auto" w:fill="FFFFFF"/>
        </w:rPr>
        <w:t>взаємодії з суб`єктами державної реєстрації та підвищення кваліфікації державних реєстраторів</w:t>
      </w:r>
      <w:r w:rsidR="00F748A2" w:rsidRPr="00F748A2">
        <w:rPr>
          <w:rStyle w:val="Title"/>
          <w:rFonts w:ascii="Helvetica" w:hAnsi="Helvetica"/>
          <w:color w:val="333333"/>
          <w:sz w:val="27"/>
          <w:szCs w:val="27"/>
          <w:shd w:val="clear" w:color="auto" w:fill="FFFFFF"/>
        </w:rPr>
        <w:t xml:space="preserve"> </w:t>
      </w:r>
      <w:r w:rsidR="00F748A2" w:rsidRPr="00F748A2">
        <w:rPr>
          <w:rStyle w:val="Strong"/>
          <w:b w:val="0"/>
          <w:sz w:val="28"/>
          <w:szCs w:val="28"/>
          <w:shd w:val="clear" w:color="auto" w:fill="FFFFFF"/>
        </w:rPr>
        <w:t>управління державної реєстрації</w:t>
      </w:r>
      <w:r w:rsidR="00C109D6">
        <w:rPr>
          <w:rStyle w:val="Strong"/>
          <w:color w:val="333333"/>
          <w:sz w:val="27"/>
          <w:szCs w:val="27"/>
          <w:shd w:val="clear" w:color="auto" w:fill="FFFFFF"/>
        </w:rPr>
        <w:t xml:space="preserve"> </w:t>
      </w:r>
      <w:r w:rsidR="00FB3A20" w:rsidRPr="0097294B">
        <w:rPr>
          <w:sz w:val="28"/>
          <w:szCs w:val="28"/>
        </w:rPr>
        <w:t>Головного територіального управління юстиції у Херс</w:t>
      </w:r>
      <w:r w:rsidR="005B6E41" w:rsidRPr="0097294B">
        <w:rPr>
          <w:sz w:val="28"/>
          <w:szCs w:val="28"/>
        </w:rPr>
        <w:t>онській області.</w:t>
      </w:r>
    </w:p>
    <w:p w14:paraId="267DCA4F" w14:textId="77777777" w:rsidR="00CF7BC4" w:rsidRPr="00A53AF8" w:rsidRDefault="00CF7BC4" w:rsidP="00A63A50">
      <w:pPr>
        <w:spacing w:line="221" w:lineRule="auto"/>
        <w:ind w:firstLine="708"/>
        <w:jc w:val="both"/>
        <w:rPr>
          <w:sz w:val="28"/>
          <w:szCs w:val="28"/>
        </w:rPr>
      </w:pPr>
      <w:r>
        <w:rPr>
          <w:sz w:val="28"/>
          <w:szCs w:val="28"/>
        </w:rPr>
        <w:t>3</w:t>
      </w:r>
      <w:r w:rsidRPr="00A53AF8">
        <w:rPr>
          <w:sz w:val="28"/>
          <w:szCs w:val="28"/>
        </w:rPr>
        <w:t xml:space="preserve">. </w:t>
      </w:r>
      <w:r>
        <w:rPr>
          <w:sz w:val="28"/>
          <w:szCs w:val="28"/>
        </w:rPr>
        <w:t>Провести наступне засідання робочої групи</w:t>
      </w:r>
      <w:r w:rsidRPr="00CB087D">
        <w:rPr>
          <w:sz w:val="28"/>
          <w:szCs w:val="28"/>
        </w:rPr>
        <w:t xml:space="preserve"> </w:t>
      </w:r>
      <w:r>
        <w:rPr>
          <w:sz w:val="28"/>
          <w:szCs w:val="28"/>
        </w:rPr>
        <w:t xml:space="preserve">із розробки </w:t>
      </w:r>
      <w:r w:rsidRPr="00564A8B">
        <w:rPr>
          <w:sz w:val="28"/>
          <w:szCs w:val="28"/>
        </w:rPr>
        <w:t>Статутів громад</w:t>
      </w:r>
      <w:r>
        <w:rPr>
          <w:sz w:val="28"/>
          <w:szCs w:val="28"/>
        </w:rPr>
        <w:t xml:space="preserve"> 22 вересня 2017 року.</w:t>
      </w:r>
    </w:p>
    <w:p w14:paraId="42C6F71D" w14:textId="77777777" w:rsidR="00FB3A20" w:rsidRPr="002D2642" w:rsidRDefault="00C47216" w:rsidP="00A63A50">
      <w:pPr>
        <w:ind w:firstLine="708"/>
        <w:jc w:val="both"/>
        <w:rPr>
          <w:sz w:val="28"/>
          <w:szCs w:val="28"/>
        </w:rPr>
      </w:pPr>
      <w:r>
        <w:rPr>
          <w:sz w:val="28"/>
          <w:szCs w:val="28"/>
        </w:rPr>
        <w:t>4</w:t>
      </w:r>
      <w:r w:rsidR="00782D2B">
        <w:rPr>
          <w:sz w:val="28"/>
          <w:szCs w:val="28"/>
        </w:rPr>
        <w:t xml:space="preserve">. Управлінню освіти, науки та молоді обласної державної адміністрації </w:t>
      </w:r>
      <w:r w:rsidR="00066FF5">
        <w:rPr>
          <w:sz w:val="28"/>
          <w:szCs w:val="28"/>
        </w:rPr>
        <w:t>завершити роботу над врахуванням</w:t>
      </w:r>
      <w:r w:rsidR="00782D2B">
        <w:rPr>
          <w:sz w:val="28"/>
          <w:szCs w:val="28"/>
        </w:rPr>
        <w:t xml:space="preserve"> експертних пропозицій </w:t>
      </w:r>
      <w:r w:rsidR="00A679B7">
        <w:rPr>
          <w:sz w:val="28"/>
          <w:szCs w:val="28"/>
        </w:rPr>
        <w:t xml:space="preserve">Громадської ради при обласній державній адміністрації щодо </w:t>
      </w:r>
      <w:r w:rsidR="00DE6249">
        <w:rPr>
          <w:sz w:val="28"/>
          <w:szCs w:val="28"/>
        </w:rPr>
        <w:t>обласної програми «Розвиток освіти Херсонщини – інвестиції в майбутнє регіону», затвердженої рішенням обласної ради від 29 квітня 2015 року № 1212</w:t>
      </w:r>
      <w:r w:rsidR="00A679B7">
        <w:rPr>
          <w:sz w:val="28"/>
          <w:szCs w:val="28"/>
        </w:rPr>
        <w:t xml:space="preserve"> </w:t>
      </w:r>
      <w:r w:rsidR="00DD3D7F">
        <w:rPr>
          <w:sz w:val="28"/>
          <w:szCs w:val="28"/>
        </w:rPr>
        <w:t xml:space="preserve">відповідно до порядку проведення </w:t>
      </w:r>
      <w:r w:rsidR="00DD3D7F">
        <w:rPr>
          <w:sz w:val="28"/>
          <w:szCs w:val="28"/>
        </w:rPr>
        <w:lastRenderedPageBreak/>
        <w:t>громадської експертизи, затвердженого постановою Кабінету Міністрів України від 05 листопада 2008 року № 976.</w:t>
      </w:r>
    </w:p>
    <w:p w14:paraId="6602F923" w14:textId="77777777" w:rsidR="00FB3A20" w:rsidRPr="00722E4A" w:rsidRDefault="00FB3A20" w:rsidP="00A63A50">
      <w:pPr>
        <w:jc w:val="both"/>
        <w:outlineLvl w:val="0"/>
        <w:rPr>
          <w:sz w:val="28"/>
          <w:szCs w:val="28"/>
        </w:rPr>
      </w:pPr>
    </w:p>
    <w:p w14:paraId="1B1C993F" w14:textId="77777777" w:rsidR="008A7B63" w:rsidRPr="00722E4A" w:rsidRDefault="008E0CAC" w:rsidP="00A63A50">
      <w:pPr>
        <w:jc w:val="both"/>
        <w:outlineLvl w:val="0"/>
        <w:rPr>
          <w:sz w:val="28"/>
          <w:szCs w:val="28"/>
        </w:rPr>
      </w:pPr>
      <w:r>
        <w:rPr>
          <w:sz w:val="28"/>
          <w:szCs w:val="28"/>
        </w:rPr>
        <w:t>Секретар</w:t>
      </w:r>
      <w:r>
        <w:rPr>
          <w:sz w:val="28"/>
          <w:szCs w:val="28"/>
        </w:rPr>
        <w:tab/>
      </w:r>
      <w:r>
        <w:rPr>
          <w:sz w:val="28"/>
          <w:szCs w:val="28"/>
        </w:rPr>
        <w:tab/>
      </w:r>
      <w:r>
        <w:rPr>
          <w:sz w:val="28"/>
          <w:szCs w:val="28"/>
        </w:rPr>
        <w:tab/>
      </w:r>
      <w:r>
        <w:rPr>
          <w:sz w:val="28"/>
          <w:szCs w:val="28"/>
        </w:rPr>
        <w:tab/>
      </w:r>
      <w:r>
        <w:rPr>
          <w:sz w:val="28"/>
          <w:szCs w:val="28"/>
        </w:rPr>
        <w:tab/>
      </w:r>
      <w:r w:rsidR="00384B0E" w:rsidRPr="00722E4A">
        <w:rPr>
          <w:sz w:val="28"/>
          <w:szCs w:val="28"/>
        </w:rPr>
        <w:tab/>
      </w:r>
      <w:r w:rsidR="00384B0E" w:rsidRPr="00722E4A">
        <w:rPr>
          <w:sz w:val="28"/>
          <w:szCs w:val="28"/>
        </w:rPr>
        <w:tab/>
      </w:r>
      <w:r w:rsidR="00384B0E" w:rsidRPr="00722E4A">
        <w:rPr>
          <w:sz w:val="28"/>
          <w:szCs w:val="28"/>
        </w:rPr>
        <w:tab/>
        <w:t xml:space="preserve">                П.О.Гавриш</w:t>
      </w:r>
    </w:p>
    <w:sectPr w:rsidR="008A7B63" w:rsidRPr="00722E4A" w:rsidSect="00CA054F">
      <w:headerReference w:type="even" r:id="rId7"/>
      <w:headerReference w:type="default" r:id="rId8"/>
      <w:footerReference w:type="default" r:id="rId9"/>
      <w:pgSz w:w="11906" w:h="16838"/>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8292E" w14:textId="77777777" w:rsidR="00907486" w:rsidRDefault="00907486">
      <w:r>
        <w:separator/>
      </w:r>
    </w:p>
  </w:endnote>
  <w:endnote w:type="continuationSeparator" w:id="0">
    <w:p w14:paraId="3FD1E295" w14:textId="77777777" w:rsidR="00907486" w:rsidRDefault="0090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23CE" w14:textId="77777777" w:rsidR="00F748A2" w:rsidRPr="009C5CEA" w:rsidRDefault="00F748A2" w:rsidP="00805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02EB" w14:textId="77777777" w:rsidR="00907486" w:rsidRDefault="00907486">
      <w:r>
        <w:separator/>
      </w:r>
    </w:p>
  </w:footnote>
  <w:footnote w:type="continuationSeparator" w:id="0">
    <w:p w14:paraId="3EC87667" w14:textId="77777777" w:rsidR="00907486" w:rsidRDefault="00907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A751" w14:textId="77777777" w:rsidR="00F748A2" w:rsidRDefault="00F748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6BCA6" w14:textId="77777777" w:rsidR="00F748A2" w:rsidRDefault="00F74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4065" w14:textId="77777777" w:rsidR="00F748A2" w:rsidRDefault="00F748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25CA">
      <w:rPr>
        <w:rStyle w:val="PageNumber"/>
        <w:noProof/>
      </w:rPr>
      <w:t>7</w:t>
    </w:r>
    <w:r>
      <w:rPr>
        <w:rStyle w:val="PageNumber"/>
      </w:rPr>
      <w:fldChar w:fldCharType="end"/>
    </w:r>
  </w:p>
  <w:p w14:paraId="2E4B45F9" w14:textId="77777777" w:rsidR="00F748A2" w:rsidRDefault="00F748A2">
    <w:pPr>
      <w:pStyle w:val="Header"/>
    </w:pPr>
  </w:p>
  <w:p w14:paraId="18C82EC9" w14:textId="77777777" w:rsidR="00F748A2" w:rsidRDefault="00F74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7"/>
      <w:numFmt w:val="bullet"/>
      <w:lvlText w:val="-"/>
      <w:lvlJc w:val="left"/>
      <w:pPr>
        <w:tabs>
          <w:tab w:val="num" w:pos="405"/>
        </w:tabs>
        <w:ind w:left="405" w:hanging="405"/>
      </w:pPr>
      <w:rPr>
        <w:rFonts w:ascii="Times New Roman" w:hAnsi="Times New Roman" w:cs="Times New Roman"/>
        <w:color w:val="000000"/>
      </w:rPr>
    </w:lvl>
  </w:abstractNum>
  <w:abstractNum w:abstractNumId="1" w15:restartNumberingAfterBreak="0">
    <w:nsid w:val="00000009"/>
    <w:multiLevelType w:val="singleLevel"/>
    <w:tmpl w:val="00000009"/>
    <w:name w:val="WW8Num10"/>
    <w:lvl w:ilvl="0">
      <w:start w:val="7"/>
      <w:numFmt w:val="bullet"/>
      <w:lvlText w:val="-"/>
      <w:lvlJc w:val="left"/>
      <w:pPr>
        <w:tabs>
          <w:tab w:val="num" w:pos="720"/>
        </w:tabs>
        <w:ind w:left="720" w:hanging="360"/>
      </w:pPr>
      <w:rPr>
        <w:rFonts w:ascii="Times New Roman" w:hAnsi="Times New Roman" w:cs="Times New Roman"/>
        <w:color w:val="000000"/>
      </w:rPr>
    </w:lvl>
  </w:abstractNum>
  <w:abstractNum w:abstractNumId="2" w15:restartNumberingAfterBreak="0">
    <w:nsid w:val="0000000C"/>
    <w:multiLevelType w:val="singleLevel"/>
    <w:tmpl w:val="0000000C"/>
    <w:name w:val="WW8Num16"/>
    <w:lvl w:ilvl="0">
      <w:start w:val="7"/>
      <w:numFmt w:val="bullet"/>
      <w:lvlText w:val="-"/>
      <w:lvlJc w:val="left"/>
      <w:pPr>
        <w:tabs>
          <w:tab w:val="num" w:pos="720"/>
        </w:tabs>
        <w:ind w:left="720" w:hanging="360"/>
      </w:pPr>
      <w:rPr>
        <w:rFonts w:ascii="Times New Roman" w:hAnsi="Times New Roman" w:cs="Times New Roman"/>
        <w:color w:val="000000"/>
      </w:rPr>
    </w:lvl>
  </w:abstractNum>
  <w:abstractNum w:abstractNumId="3" w15:restartNumberingAfterBreak="0">
    <w:nsid w:val="0000000E"/>
    <w:multiLevelType w:val="singleLevel"/>
    <w:tmpl w:val="0000000E"/>
    <w:name w:val="WW8Num20"/>
    <w:lvl w:ilvl="0">
      <w:start w:val="7"/>
      <w:numFmt w:val="bullet"/>
      <w:lvlText w:val="-"/>
      <w:lvlJc w:val="left"/>
      <w:pPr>
        <w:tabs>
          <w:tab w:val="num" w:pos="720"/>
        </w:tabs>
        <w:ind w:left="720" w:hanging="360"/>
      </w:pPr>
      <w:rPr>
        <w:rFonts w:ascii="Times New Roman" w:hAnsi="Times New Roman" w:cs="Times New Roman"/>
        <w:color w:val="000000"/>
      </w:rPr>
    </w:lvl>
  </w:abstractNum>
  <w:abstractNum w:abstractNumId="4" w15:restartNumberingAfterBreak="0">
    <w:nsid w:val="02F22DF7"/>
    <w:multiLevelType w:val="hybridMultilevel"/>
    <w:tmpl w:val="5734D7E8"/>
    <w:lvl w:ilvl="0" w:tplc="4F3293D2">
      <w:start w:val="1"/>
      <w:numFmt w:val="upperRoman"/>
      <w:lvlText w:val="%1."/>
      <w:lvlJc w:val="left"/>
      <w:pPr>
        <w:tabs>
          <w:tab w:val="num" w:pos="1440"/>
        </w:tabs>
        <w:ind w:left="1440" w:hanging="72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02FA5CE0"/>
    <w:multiLevelType w:val="hybridMultilevel"/>
    <w:tmpl w:val="20C80962"/>
    <w:lvl w:ilvl="0" w:tplc="6FBCE1DA">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796989"/>
    <w:multiLevelType w:val="hybridMultilevel"/>
    <w:tmpl w:val="700C1282"/>
    <w:lvl w:ilvl="0" w:tplc="5FACB03C">
      <w:start w:val="1"/>
      <w:numFmt w:val="decimal"/>
      <w:lvlText w:val="%1."/>
      <w:lvlJc w:val="left"/>
      <w:pPr>
        <w:ind w:left="1653" w:hanging="945"/>
      </w:pPr>
      <w:rPr>
        <w:rFonts w:hint="default"/>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3895A24"/>
    <w:multiLevelType w:val="hybridMultilevel"/>
    <w:tmpl w:val="35963896"/>
    <w:lvl w:ilvl="0" w:tplc="580E6C74">
      <w:start w:val="11"/>
      <w:numFmt w:val="bullet"/>
      <w:lvlText w:val="-"/>
      <w:lvlJc w:val="left"/>
      <w:pPr>
        <w:tabs>
          <w:tab w:val="num" w:pos="870"/>
        </w:tabs>
        <w:ind w:left="870" w:hanging="51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073407"/>
    <w:multiLevelType w:val="hybridMultilevel"/>
    <w:tmpl w:val="721C1E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CED1895"/>
    <w:multiLevelType w:val="hybridMultilevel"/>
    <w:tmpl w:val="FDC40298"/>
    <w:lvl w:ilvl="0" w:tplc="B288813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D7902B0"/>
    <w:multiLevelType w:val="hybridMultilevel"/>
    <w:tmpl w:val="744AB96E"/>
    <w:lvl w:ilvl="0" w:tplc="071C1FC0">
      <w:start w:val="11"/>
      <w:numFmt w:val="bullet"/>
      <w:lvlText w:val="-"/>
      <w:lvlJc w:val="left"/>
      <w:pPr>
        <w:tabs>
          <w:tab w:val="num" w:pos="870"/>
        </w:tabs>
        <w:ind w:left="870" w:hanging="51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053EF1"/>
    <w:multiLevelType w:val="hybridMultilevel"/>
    <w:tmpl w:val="8064E064"/>
    <w:lvl w:ilvl="0" w:tplc="DC986D02">
      <w:start w:val="11"/>
      <w:numFmt w:val="bullet"/>
      <w:lvlText w:val="-"/>
      <w:lvlJc w:val="left"/>
      <w:pPr>
        <w:tabs>
          <w:tab w:val="num" w:pos="870"/>
        </w:tabs>
        <w:ind w:left="870" w:hanging="51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677850"/>
    <w:multiLevelType w:val="hybridMultilevel"/>
    <w:tmpl w:val="528067F6"/>
    <w:lvl w:ilvl="0" w:tplc="67F6E088">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694A5E"/>
    <w:multiLevelType w:val="hybridMultilevel"/>
    <w:tmpl w:val="853E1F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19626CE2"/>
    <w:multiLevelType w:val="hybridMultilevel"/>
    <w:tmpl w:val="FDBCB046"/>
    <w:lvl w:ilvl="0" w:tplc="66B48196">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BC43AC"/>
    <w:multiLevelType w:val="hybridMultilevel"/>
    <w:tmpl w:val="83E45BEC"/>
    <w:lvl w:ilvl="0" w:tplc="030E8B10">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229E3B45"/>
    <w:multiLevelType w:val="hybridMultilevel"/>
    <w:tmpl w:val="26DEA08E"/>
    <w:lvl w:ilvl="0" w:tplc="05BE8A7C">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C00982"/>
    <w:multiLevelType w:val="hybridMultilevel"/>
    <w:tmpl w:val="7AFC8880"/>
    <w:lvl w:ilvl="0" w:tplc="6BCCEFA0">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8" w15:restartNumberingAfterBreak="0">
    <w:nsid w:val="29711B82"/>
    <w:multiLevelType w:val="hybridMultilevel"/>
    <w:tmpl w:val="B754B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E02CA8"/>
    <w:multiLevelType w:val="hybridMultilevel"/>
    <w:tmpl w:val="AD763A14"/>
    <w:lvl w:ilvl="0" w:tplc="13AC0936">
      <w:start w:val="15"/>
      <w:numFmt w:val="bullet"/>
      <w:lvlText w:val="-"/>
      <w:lvlJc w:val="left"/>
      <w:pPr>
        <w:tabs>
          <w:tab w:val="num" w:pos="394"/>
        </w:tabs>
        <w:ind w:left="394" w:hanging="360"/>
      </w:pPr>
      <w:rPr>
        <w:rFonts w:ascii="Times New Roman" w:eastAsia="Times New Roman" w:hAnsi="Times New Roman" w:cs="Times New Roman" w:hint="default"/>
      </w:rPr>
    </w:lvl>
    <w:lvl w:ilvl="1" w:tplc="04190003" w:tentative="1">
      <w:start w:val="1"/>
      <w:numFmt w:val="bullet"/>
      <w:lvlText w:val="o"/>
      <w:lvlJc w:val="left"/>
      <w:pPr>
        <w:tabs>
          <w:tab w:val="num" w:pos="1114"/>
        </w:tabs>
        <w:ind w:left="1114" w:hanging="360"/>
      </w:pPr>
      <w:rPr>
        <w:rFonts w:ascii="Courier New" w:hAnsi="Courier New" w:cs="Courier New" w:hint="default"/>
      </w:rPr>
    </w:lvl>
    <w:lvl w:ilvl="2" w:tplc="04190005" w:tentative="1">
      <w:start w:val="1"/>
      <w:numFmt w:val="bullet"/>
      <w:lvlText w:val=""/>
      <w:lvlJc w:val="left"/>
      <w:pPr>
        <w:tabs>
          <w:tab w:val="num" w:pos="1834"/>
        </w:tabs>
        <w:ind w:left="1834" w:hanging="360"/>
      </w:pPr>
      <w:rPr>
        <w:rFonts w:ascii="Wingdings" w:hAnsi="Wingdings" w:hint="default"/>
      </w:rPr>
    </w:lvl>
    <w:lvl w:ilvl="3" w:tplc="04190001" w:tentative="1">
      <w:start w:val="1"/>
      <w:numFmt w:val="bullet"/>
      <w:lvlText w:val=""/>
      <w:lvlJc w:val="left"/>
      <w:pPr>
        <w:tabs>
          <w:tab w:val="num" w:pos="2554"/>
        </w:tabs>
        <w:ind w:left="2554" w:hanging="360"/>
      </w:pPr>
      <w:rPr>
        <w:rFonts w:ascii="Symbol" w:hAnsi="Symbol" w:hint="default"/>
      </w:rPr>
    </w:lvl>
    <w:lvl w:ilvl="4" w:tplc="04190003" w:tentative="1">
      <w:start w:val="1"/>
      <w:numFmt w:val="bullet"/>
      <w:lvlText w:val="o"/>
      <w:lvlJc w:val="left"/>
      <w:pPr>
        <w:tabs>
          <w:tab w:val="num" w:pos="3274"/>
        </w:tabs>
        <w:ind w:left="3274" w:hanging="360"/>
      </w:pPr>
      <w:rPr>
        <w:rFonts w:ascii="Courier New" w:hAnsi="Courier New" w:cs="Courier New" w:hint="default"/>
      </w:rPr>
    </w:lvl>
    <w:lvl w:ilvl="5" w:tplc="04190005" w:tentative="1">
      <w:start w:val="1"/>
      <w:numFmt w:val="bullet"/>
      <w:lvlText w:val=""/>
      <w:lvlJc w:val="left"/>
      <w:pPr>
        <w:tabs>
          <w:tab w:val="num" w:pos="3994"/>
        </w:tabs>
        <w:ind w:left="3994" w:hanging="360"/>
      </w:pPr>
      <w:rPr>
        <w:rFonts w:ascii="Wingdings" w:hAnsi="Wingdings" w:hint="default"/>
      </w:rPr>
    </w:lvl>
    <w:lvl w:ilvl="6" w:tplc="04190001" w:tentative="1">
      <w:start w:val="1"/>
      <w:numFmt w:val="bullet"/>
      <w:lvlText w:val=""/>
      <w:lvlJc w:val="left"/>
      <w:pPr>
        <w:tabs>
          <w:tab w:val="num" w:pos="4714"/>
        </w:tabs>
        <w:ind w:left="4714" w:hanging="360"/>
      </w:pPr>
      <w:rPr>
        <w:rFonts w:ascii="Symbol" w:hAnsi="Symbol" w:hint="default"/>
      </w:rPr>
    </w:lvl>
    <w:lvl w:ilvl="7" w:tplc="04190003" w:tentative="1">
      <w:start w:val="1"/>
      <w:numFmt w:val="bullet"/>
      <w:lvlText w:val="o"/>
      <w:lvlJc w:val="left"/>
      <w:pPr>
        <w:tabs>
          <w:tab w:val="num" w:pos="5434"/>
        </w:tabs>
        <w:ind w:left="5434" w:hanging="360"/>
      </w:pPr>
      <w:rPr>
        <w:rFonts w:ascii="Courier New" w:hAnsi="Courier New" w:cs="Courier New" w:hint="default"/>
      </w:rPr>
    </w:lvl>
    <w:lvl w:ilvl="8" w:tplc="04190005" w:tentative="1">
      <w:start w:val="1"/>
      <w:numFmt w:val="bullet"/>
      <w:lvlText w:val=""/>
      <w:lvlJc w:val="left"/>
      <w:pPr>
        <w:tabs>
          <w:tab w:val="num" w:pos="6154"/>
        </w:tabs>
        <w:ind w:left="6154" w:hanging="360"/>
      </w:pPr>
      <w:rPr>
        <w:rFonts w:ascii="Wingdings" w:hAnsi="Wingdings" w:hint="default"/>
      </w:rPr>
    </w:lvl>
  </w:abstractNum>
  <w:abstractNum w:abstractNumId="20" w15:restartNumberingAfterBreak="0">
    <w:nsid w:val="31A537F9"/>
    <w:multiLevelType w:val="hybridMultilevel"/>
    <w:tmpl w:val="DCE619F0"/>
    <w:lvl w:ilvl="0" w:tplc="1B7CEB00">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A051B9"/>
    <w:multiLevelType w:val="hybridMultilevel"/>
    <w:tmpl w:val="F3627DDE"/>
    <w:lvl w:ilvl="0" w:tplc="20861A36">
      <w:start w:val="15"/>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5D39D9"/>
    <w:multiLevelType w:val="singleLevel"/>
    <w:tmpl w:val="0D7E09C8"/>
    <w:lvl w:ilvl="0">
      <w:numFmt w:val="bullet"/>
      <w:lvlText w:val="-"/>
      <w:lvlJc w:val="left"/>
      <w:pPr>
        <w:tabs>
          <w:tab w:val="num" w:pos="360"/>
        </w:tabs>
        <w:ind w:left="360" w:hanging="360"/>
      </w:pPr>
      <w:rPr>
        <w:rFonts w:hint="default"/>
      </w:rPr>
    </w:lvl>
  </w:abstractNum>
  <w:abstractNum w:abstractNumId="23" w15:restartNumberingAfterBreak="0">
    <w:nsid w:val="3BDC3A15"/>
    <w:multiLevelType w:val="hybridMultilevel"/>
    <w:tmpl w:val="512C7E5C"/>
    <w:lvl w:ilvl="0" w:tplc="ACF83F2E">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AF4DEC"/>
    <w:multiLevelType w:val="hybridMultilevel"/>
    <w:tmpl w:val="B43E2B14"/>
    <w:lvl w:ilvl="0" w:tplc="E0D4D04C">
      <w:start w:val="7"/>
      <w:numFmt w:val="bullet"/>
      <w:lvlText w:val="-"/>
      <w:lvlJc w:val="left"/>
      <w:pPr>
        <w:tabs>
          <w:tab w:val="num" w:pos="417"/>
        </w:tabs>
        <w:ind w:left="417" w:hanging="360"/>
      </w:pPr>
      <w:rPr>
        <w:rFonts w:ascii="Times New Roman" w:eastAsia="Times New Roman" w:hAnsi="Times New Roman" w:cs="Times New Roman" w:hint="default"/>
      </w:rPr>
    </w:lvl>
    <w:lvl w:ilvl="1" w:tplc="04190003" w:tentative="1">
      <w:start w:val="1"/>
      <w:numFmt w:val="bullet"/>
      <w:lvlText w:val="o"/>
      <w:lvlJc w:val="left"/>
      <w:pPr>
        <w:tabs>
          <w:tab w:val="num" w:pos="1137"/>
        </w:tabs>
        <w:ind w:left="1137" w:hanging="360"/>
      </w:pPr>
      <w:rPr>
        <w:rFonts w:ascii="Courier New" w:hAnsi="Courier New" w:cs="Courier New" w:hint="default"/>
      </w:rPr>
    </w:lvl>
    <w:lvl w:ilvl="2" w:tplc="04190005" w:tentative="1">
      <w:start w:val="1"/>
      <w:numFmt w:val="bullet"/>
      <w:lvlText w:val=""/>
      <w:lvlJc w:val="left"/>
      <w:pPr>
        <w:tabs>
          <w:tab w:val="num" w:pos="1857"/>
        </w:tabs>
        <w:ind w:left="1857" w:hanging="360"/>
      </w:pPr>
      <w:rPr>
        <w:rFonts w:ascii="Wingdings" w:hAnsi="Wingdings" w:hint="default"/>
      </w:rPr>
    </w:lvl>
    <w:lvl w:ilvl="3" w:tplc="04190001" w:tentative="1">
      <w:start w:val="1"/>
      <w:numFmt w:val="bullet"/>
      <w:lvlText w:val=""/>
      <w:lvlJc w:val="left"/>
      <w:pPr>
        <w:tabs>
          <w:tab w:val="num" w:pos="2577"/>
        </w:tabs>
        <w:ind w:left="2577" w:hanging="360"/>
      </w:pPr>
      <w:rPr>
        <w:rFonts w:ascii="Symbol" w:hAnsi="Symbol" w:hint="default"/>
      </w:rPr>
    </w:lvl>
    <w:lvl w:ilvl="4" w:tplc="04190003" w:tentative="1">
      <w:start w:val="1"/>
      <w:numFmt w:val="bullet"/>
      <w:lvlText w:val="o"/>
      <w:lvlJc w:val="left"/>
      <w:pPr>
        <w:tabs>
          <w:tab w:val="num" w:pos="3297"/>
        </w:tabs>
        <w:ind w:left="3297" w:hanging="360"/>
      </w:pPr>
      <w:rPr>
        <w:rFonts w:ascii="Courier New" w:hAnsi="Courier New" w:cs="Courier New" w:hint="default"/>
      </w:rPr>
    </w:lvl>
    <w:lvl w:ilvl="5" w:tplc="04190005" w:tentative="1">
      <w:start w:val="1"/>
      <w:numFmt w:val="bullet"/>
      <w:lvlText w:val=""/>
      <w:lvlJc w:val="left"/>
      <w:pPr>
        <w:tabs>
          <w:tab w:val="num" w:pos="4017"/>
        </w:tabs>
        <w:ind w:left="4017" w:hanging="360"/>
      </w:pPr>
      <w:rPr>
        <w:rFonts w:ascii="Wingdings" w:hAnsi="Wingdings" w:hint="default"/>
      </w:rPr>
    </w:lvl>
    <w:lvl w:ilvl="6" w:tplc="04190001" w:tentative="1">
      <w:start w:val="1"/>
      <w:numFmt w:val="bullet"/>
      <w:lvlText w:val=""/>
      <w:lvlJc w:val="left"/>
      <w:pPr>
        <w:tabs>
          <w:tab w:val="num" w:pos="4737"/>
        </w:tabs>
        <w:ind w:left="4737" w:hanging="360"/>
      </w:pPr>
      <w:rPr>
        <w:rFonts w:ascii="Symbol" w:hAnsi="Symbol" w:hint="default"/>
      </w:rPr>
    </w:lvl>
    <w:lvl w:ilvl="7" w:tplc="04190003" w:tentative="1">
      <w:start w:val="1"/>
      <w:numFmt w:val="bullet"/>
      <w:lvlText w:val="o"/>
      <w:lvlJc w:val="left"/>
      <w:pPr>
        <w:tabs>
          <w:tab w:val="num" w:pos="5457"/>
        </w:tabs>
        <w:ind w:left="5457" w:hanging="360"/>
      </w:pPr>
      <w:rPr>
        <w:rFonts w:ascii="Courier New" w:hAnsi="Courier New" w:cs="Courier New" w:hint="default"/>
      </w:rPr>
    </w:lvl>
    <w:lvl w:ilvl="8" w:tplc="04190005" w:tentative="1">
      <w:start w:val="1"/>
      <w:numFmt w:val="bullet"/>
      <w:lvlText w:val=""/>
      <w:lvlJc w:val="left"/>
      <w:pPr>
        <w:tabs>
          <w:tab w:val="num" w:pos="6177"/>
        </w:tabs>
        <w:ind w:left="6177" w:hanging="360"/>
      </w:pPr>
      <w:rPr>
        <w:rFonts w:ascii="Wingdings" w:hAnsi="Wingdings" w:hint="default"/>
      </w:rPr>
    </w:lvl>
  </w:abstractNum>
  <w:abstractNum w:abstractNumId="25" w15:restartNumberingAfterBreak="0">
    <w:nsid w:val="4FE84DBF"/>
    <w:multiLevelType w:val="hybridMultilevel"/>
    <w:tmpl w:val="6526C7BC"/>
    <w:lvl w:ilvl="0" w:tplc="A874DC50">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9D36A6"/>
    <w:multiLevelType w:val="hybridMultilevel"/>
    <w:tmpl w:val="8EEEB234"/>
    <w:lvl w:ilvl="0" w:tplc="968AC412">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18444A"/>
    <w:multiLevelType w:val="hybridMultilevel"/>
    <w:tmpl w:val="B754B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5F6B57"/>
    <w:multiLevelType w:val="hybridMultilevel"/>
    <w:tmpl w:val="C62047AA"/>
    <w:lvl w:ilvl="0" w:tplc="5D7CF190">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AB6495"/>
    <w:multiLevelType w:val="hybridMultilevel"/>
    <w:tmpl w:val="8624AAC0"/>
    <w:lvl w:ilvl="0" w:tplc="A65C974A">
      <w:start w:val="15"/>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4C2CDE"/>
    <w:multiLevelType w:val="hybridMultilevel"/>
    <w:tmpl w:val="A8AE9AE0"/>
    <w:lvl w:ilvl="0" w:tplc="6AD0318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195886"/>
    <w:multiLevelType w:val="hybridMultilevel"/>
    <w:tmpl w:val="44DC0462"/>
    <w:lvl w:ilvl="0" w:tplc="CBD2E066">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E42F8A"/>
    <w:multiLevelType w:val="hybridMultilevel"/>
    <w:tmpl w:val="9D2E7F24"/>
    <w:lvl w:ilvl="0" w:tplc="565A0C64">
      <w:start w:val="2"/>
      <w:numFmt w:val="bullet"/>
      <w:lvlText w:val="-"/>
      <w:lvlJc w:val="left"/>
      <w:pPr>
        <w:ind w:left="1143" w:hanging="360"/>
      </w:pPr>
      <w:rPr>
        <w:rFonts w:ascii="Times New Roman" w:eastAsia="Times New Roman" w:hAnsi="Times New Roman" w:cs="Times New Roman" w:hint="default"/>
      </w:rPr>
    </w:lvl>
    <w:lvl w:ilvl="1" w:tplc="04220003" w:tentative="1">
      <w:start w:val="1"/>
      <w:numFmt w:val="bullet"/>
      <w:lvlText w:val="o"/>
      <w:lvlJc w:val="left"/>
      <w:pPr>
        <w:ind w:left="1863" w:hanging="360"/>
      </w:pPr>
      <w:rPr>
        <w:rFonts w:ascii="Courier New" w:hAnsi="Courier New" w:cs="Courier New" w:hint="default"/>
      </w:rPr>
    </w:lvl>
    <w:lvl w:ilvl="2" w:tplc="04220005" w:tentative="1">
      <w:start w:val="1"/>
      <w:numFmt w:val="bullet"/>
      <w:lvlText w:val=""/>
      <w:lvlJc w:val="left"/>
      <w:pPr>
        <w:ind w:left="2583" w:hanging="360"/>
      </w:pPr>
      <w:rPr>
        <w:rFonts w:ascii="Wingdings" w:hAnsi="Wingdings" w:hint="default"/>
      </w:rPr>
    </w:lvl>
    <w:lvl w:ilvl="3" w:tplc="04220001" w:tentative="1">
      <w:start w:val="1"/>
      <w:numFmt w:val="bullet"/>
      <w:lvlText w:val=""/>
      <w:lvlJc w:val="left"/>
      <w:pPr>
        <w:ind w:left="3303" w:hanging="360"/>
      </w:pPr>
      <w:rPr>
        <w:rFonts w:ascii="Symbol" w:hAnsi="Symbol" w:hint="default"/>
      </w:rPr>
    </w:lvl>
    <w:lvl w:ilvl="4" w:tplc="04220003" w:tentative="1">
      <w:start w:val="1"/>
      <w:numFmt w:val="bullet"/>
      <w:lvlText w:val="o"/>
      <w:lvlJc w:val="left"/>
      <w:pPr>
        <w:ind w:left="4023" w:hanging="360"/>
      </w:pPr>
      <w:rPr>
        <w:rFonts w:ascii="Courier New" w:hAnsi="Courier New" w:cs="Courier New" w:hint="default"/>
      </w:rPr>
    </w:lvl>
    <w:lvl w:ilvl="5" w:tplc="04220005" w:tentative="1">
      <w:start w:val="1"/>
      <w:numFmt w:val="bullet"/>
      <w:lvlText w:val=""/>
      <w:lvlJc w:val="left"/>
      <w:pPr>
        <w:ind w:left="4743" w:hanging="360"/>
      </w:pPr>
      <w:rPr>
        <w:rFonts w:ascii="Wingdings" w:hAnsi="Wingdings" w:hint="default"/>
      </w:rPr>
    </w:lvl>
    <w:lvl w:ilvl="6" w:tplc="04220001" w:tentative="1">
      <w:start w:val="1"/>
      <w:numFmt w:val="bullet"/>
      <w:lvlText w:val=""/>
      <w:lvlJc w:val="left"/>
      <w:pPr>
        <w:ind w:left="5463" w:hanging="360"/>
      </w:pPr>
      <w:rPr>
        <w:rFonts w:ascii="Symbol" w:hAnsi="Symbol" w:hint="default"/>
      </w:rPr>
    </w:lvl>
    <w:lvl w:ilvl="7" w:tplc="04220003" w:tentative="1">
      <w:start w:val="1"/>
      <w:numFmt w:val="bullet"/>
      <w:lvlText w:val="o"/>
      <w:lvlJc w:val="left"/>
      <w:pPr>
        <w:ind w:left="6183" w:hanging="360"/>
      </w:pPr>
      <w:rPr>
        <w:rFonts w:ascii="Courier New" w:hAnsi="Courier New" w:cs="Courier New" w:hint="default"/>
      </w:rPr>
    </w:lvl>
    <w:lvl w:ilvl="8" w:tplc="04220005" w:tentative="1">
      <w:start w:val="1"/>
      <w:numFmt w:val="bullet"/>
      <w:lvlText w:val=""/>
      <w:lvlJc w:val="left"/>
      <w:pPr>
        <w:ind w:left="6903" w:hanging="360"/>
      </w:pPr>
      <w:rPr>
        <w:rFonts w:ascii="Wingdings" w:hAnsi="Wingdings" w:hint="default"/>
      </w:rPr>
    </w:lvl>
  </w:abstractNum>
  <w:abstractNum w:abstractNumId="33" w15:restartNumberingAfterBreak="0">
    <w:nsid w:val="6BEA37AB"/>
    <w:multiLevelType w:val="hybridMultilevel"/>
    <w:tmpl w:val="643E0B0E"/>
    <w:lvl w:ilvl="0" w:tplc="5C4ADD1E">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34" w15:restartNumberingAfterBreak="0">
    <w:nsid w:val="6C6A6892"/>
    <w:multiLevelType w:val="hybridMultilevel"/>
    <w:tmpl w:val="0C2668FA"/>
    <w:lvl w:ilvl="0" w:tplc="B184AF42">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3E0C4B"/>
    <w:multiLevelType w:val="hybridMultilevel"/>
    <w:tmpl w:val="390A9B08"/>
    <w:lvl w:ilvl="0" w:tplc="A4A48FD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1B64F9"/>
    <w:multiLevelType w:val="hybridMultilevel"/>
    <w:tmpl w:val="BA1C633E"/>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5D657BC"/>
    <w:multiLevelType w:val="hybridMultilevel"/>
    <w:tmpl w:val="15CCB8A2"/>
    <w:lvl w:ilvl="0" w:tplc="FF68D49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C37B74"/>
    <w:multiLevelType w:val="hybridMultilevel"/>
    <w:tmpl w:val="FE768D48"/>
    <w:lvl w:ilvl="0" w:tplc="F070867E">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15:restartNumberingAfterBreak="0">
    <w:nsid w:val="79575462"/>
    <w:multiLevelType w:val="hybridMultilevel"/>
    <w:tmpl w:val="279280E2"/>
    <w:lvl w:ilvl="0" w:tplc="F4D65924">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C76640"/>
    <w:multiLevelType w:val="hybridMultilevel"/>
    <w:tmpl w:val="BBE60244"/>
    <w:lvl w:ilvl="0" w:tplc="BF7C9110">
      <w:start w:val="2"/>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41" w15:restartNumberingAfterBreak="0">
    <w:nsid w:val="7CD55D82"/>
    <w:multiLevelType w:val="hybridMultilevel"/>
    <w:tmpl w:val="3C64376C"/>
    <w:lvl w:ilvl="0" w:tplc="C2FE3A40">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B13E3D"/>
    <w:multiLevelType w:val="hybridMultilevel"/>
    <w:tmpl w:val="007A8B46"/>
    <w:lvl w:ilvl="0" w:tplc="3C587A5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465005161">
    <w:abstractNumId w:val="37"/>
  </w:num>
  <w:num w:numId="2" w16cid:durableId="1663386541">
    <w:abstractNumId w:val="4"/>
  </w:num>
  <w:num w:numId="3" w16cid:durableId="17900721">
    <w:abstractNumId w:val="22"/>
  </w:num>
  <w:num w:numId="4" w16cid:durableId="1133912150">
    <w:abstractNumId w:val="42"/>
  </w:num>
  <w:num w:numId="5" w16cid:durableId="1184321753">
    <w:abstractNumId w:val="23"/>
  </w:num>
  <w:num w:numId="6" w16cid:durableId="1522890863">
    <w:abstractNumId w:val="7"/>
  </w:num>
  <w:num w:numId="7" w16cid:durableId="304093123">
    <w:abstractNumId w:val="10"/>
  </w:num>
  <w:num w:numId="8" w16cid:durableId="980230335">
    <w:abstractNumId w:val="11"/>
  </w:num>
  <w:num w:numId="9" w16cid:durableId="25914264">
    <w:abstractNumId w:val="33"/>
  </w:num>
  <w:num w:numId="10" w16cid:durableId="10642398">
    <w:abstractNumId w:val="24"/>
  </w:num>
  <w:num w:numId="11" w16cid:durableId="159464121">
    <w:abstractNumId w:val="0"/>
  </w:num>
  <w:num w:numId="12" w16cid:durableId="35470864">
    <w:abstractNumId w:val="1"/>
  </w:num>
  <w:num w:numId="13" w16cid:durableId="468402128">
    <w:abstractNumId w:val="2"/>
  </w:num>
  <w:num w:numId="14" w16cid:durableId="1161890625">
    <w:abstractNumId w:val="3"/>
  </w:num>
  <w:num w:numId="15" w16cid:durableId="1685479232">
    <w:abstractNumId w:val="8"/>
  </w:num>
  <w:num w:numId="16" w16cid:durableId="1819491687">
    <w:abstractNumId w:val="35"/>
  </w:num>
  <w:num w:numId="17" w16cid:durableId="1488014287">
    <w:abstractNumId w:val="38"/>
  </w:num>
  <w:num w:numId="18" w16cid:durableId="2134250430">
    <w:abstractNumId w:val="32"/>
  </w:num>
  <w:num w:numId="19" w16cid:durableId="545683077">
    <w:abstractNumId w:val="40"/>
  </w:num>
  <w:num w:numId="20" w16cid:durableId="713238579">
    <w:abstractNumId w:val="30"/>
  </w:num>
  <w:num w:numId="21" w16cid:durableId="1432435234">
    <w:abstractNumId w:val="9"/>
  </w:num>
  <w:num w:numId="22" w16cid:durableId="1916548584">
    <w:abstractNumId w:val="15"/>
  </w:num>
  <w:num w:numId="23" w16cid:durableId="988049943">
    <w:abstractNumId w:val="6"/>
  </w:num>
  <w:num w:numId="24" w16cid:durableId="912087011">
    <w:abstractNumId w:val="17"/>
  </w:num>
  <w:num w:numId="25" w16cid:durableId="2030450416">
    <w:abstractNumId w:val="19"/>
  </w:num>
  <w:num w:numId="26" w16cid:durableId="1098599457">
    <w:abstractNumId w:val="20"/>
  </w:num>
  <w:num w:numId="27" w16cid:durableId="1420250842">
    <w:abstractNumId w:val="21"/>
  </w:num>
  <w:num w:numId="28" w16cid:durableId="1454907568">
    <w:abstractNumId w:val="14"/>
  </w:num>
  <w:num w:numId="29" w16cid:durableId="1137334040">
    <w:abstractNumId w:val="39"/>
  </w:num>
  <w:num w:numId="30" w16cid:durableId="2072725019">
    <w:abstractNumId w:val="34"/>
  </w:num>
  <w:num w:numId="31" w16cid:durableId="1138106214">
    <w:abstractNumId w:val="29"/>
  </w:num>
  <w:num w:numId="32" w16cid:durableId="1332490170">
    <w:abstractNumId w:val="12"/>
  </w:num>
  <w:num w:numId="33" w16cid:durableId="611937068">
    <w:abstractNumId w:val="28"/>
  </w:num>
  <w:num w:numId="34" w16cid:durableId="1179736400">
    <w:abstractNumId w:val="31"/>
  </w:num>
  <w:num w:numId="35" w16cid:durableId="728578373">
    <w:abstractNumId w:val="26"/>
  </w:num>
  <w:num w:numId="36" w16cid:durableId="1002470911">
    <w:abstractNumId w:val="5"/>
  </w:num>
  <w:num w:numId="37" w16cid:durableId="1919093359">
    <w:abstractNumId w:val="16"/>
  </w:num>
  <w:num w:numId="38" w16cid:durableId="23603619">
    <w:abstractNumId w:val="41"/>
  </w:num>
  <w:num w:numId="39" w16cid:durableId="1442831">
    <w:abstractNumId w:val="25"/>
  </w:num>
  <w:num w:numId="40" w16cid:durableId="1482308707">
    <w:abstractNumId w:val="27"/>
  </w:num>
  <w:num w:numId="41" w16cid:durableId="1834492951">
    <w:abstractNumId w:val="13"/>
  </w:num>
  <w:num w:numId="42" w16cid:durableId="780032294">
    <w:abstractNumId w:val="18"/>
  </w:num>
  <w:num w:numId="43" w16cid:durableId="124645322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A0"/>
    <w:rsid w:val="000000A5"/>
    <w:rsid w:val="000000DE"/>
    <w:rsid w:val="0000042B"/>
    <w:rsid w:val="000008CD"/>
    <w:rsid w:val="00000B8B"/>
    <w:rsid w:val="00000B9D"/>
    <w:rsid w:val="00000EB9"/>
    <w:rsid w:val="00000F6E"/>
    <w:rsid w:val="0000124E"/>
    <w:rsid w:val="00001644"/>
    <w:rsid w:val="00001A04"/>
    <w:rsid w:val="00001DA5"/>
    <w:rsid w:val="000020F6"/>
    <w:rsid w:val="0000231B"/>
    <w:rsid w:val="00002B1C"/>
    <w:rsid w:val="00002C55"/>
    <w:rsid w:val="00003A36"/>
    <w:rsid w:val="00003EE3"/>
    <w:rsid w:val="000044BA"/>
    <w:rsid w:val="000045FD"/>
    <w:rsid w:val="000047BF"/>
    <w:rsid w:val="00004A4D"/>
    <w:rsid w:val="00004C41"/>
    <w:rsid w:val="00004D52"/>
    <w:rsid w:val="00004EC8"/>
    <w:rsid w:val="000050AD"/>
    <w:rsid w:val="00005904"/>
    <w:rsid w:val="00005B47"/>
    <w:rsid w:val="00005F1B"/>
    <w:rsid w:val="00006872"/>
    <w:rsid w:val="00006ABC"/>
    <w:rsid w:val="00006B5D"/>
    <w:rsid w:val="00007E48"/>
    <w:rsid w:val="0001002F"/>
    <w:rsid w:val="0001012B"/>
    <w:rsid w:val="000102B4"/>
    <w:rsid w:val="000105FB"/>
    <w:rsid w:val="000108D8"/>
    <w:rsid w:val="00010C99"/>
    <w:rsid w:val="00010FEF"/>
    <w:rsid w:val="00011018"/>
    <w:rsid w:val="000111EB"/>
    <w:rsid w:val="00011E2C"/>
    <w:rsid w:val="0001228A"/>
    <w:rsid w:val="00012A77"/>
    <w:rsid w:val="00012EF3"/>
    <w:rsid w:val="00012F66"/>
    <w:rsid w:val="00012FC0"/>
    <w:rsid w:val="0001322E"/>
    <w:rsid w:val="000138BD"/>
    <w:rsid w:val="0001399D"/>
    <w:rsid w:val="00013EEC"/>
    <w:rsid w:val="00014209"/>
    <w:rsid w:val="00014821"/>
    <w:rsid w:val="00014876"/>
    <w:rsid w:val="000148DF"/>
    <w:rsid w:val="00014D48"/>
    <w:rsid w:val="0001506C"/>
    <w:rsid w:val="00015414"/>
    <w:rsid w:val="000156AF"/>
    <w:rsid w:val="00015C1F"/>
    <w:rsid w:val="000164FB"/>
    <w:rsid w:val="00016B60"/>
    <w:rsid w:val="00016DB5"/>
    <w:rsid w:val="00017176"/>
    <w:rsid w:val="000206CB"/>
    <w:rsid w:val="00020CDE"/>
    <w:rsid w:val="00021095"/>
    <w:rsid w:val="0002145C"/>
    <w:rsid w:val="00021478"/>
    <w:rsid w:val="00021691"/>
    <w:rsid w:val="00021CF9"/>
    <w:rsid w:val="0002257E"/>
    <w:rsid w:val="00023162"/>
    <w:rsid w:val="00023294"/>
    <w:rsid w:val="00023853"/>
    <w:rsid w:val="00024C03"/>
    <w:rsid w:val="0002521B"/>
    <w:rsid w:val="000260BD"/>
    <w:rsid w:val="000265FD"/>
    <w:rsid w:val="00026E7A"/>
    <w:rsid w:val="00026F7D"/>
    <w:rsid w:val="000270DF"/>
    <w:rsid w:val="0002745C"/>
    <w:rsid w:val="0002748B"/>
    <w:rsid w:val="0003076E"/>
    <w:rsid w:val="00030CD4"/>
    <w:rsid w:val="00030E42"/>
    <w:rsid w:val="00031615"/>
    <w:rsid w:val="00031688"/>
    <w:rsid w:val="00031AB9"/>
    <w:rsid w:val="00031BAC"/>
    <w:rsid w:val="00031C15"/>
    <w:rsid w:val="0003242A"/>
    <w:rsid w:val="000324AA"/>
    <w:rsid w:val="00032A1B"/>
    <w:rsid w:val="00032A88"/>
    <w:rsid w:val="00032AD5"/>
    <w:rsid w:val="00033438"/>
    <w:rsid w:val="00033674"/>
    <w:rsid w:val="00033B53"/>
    <w:rsid w:val="00034169"/>
    <w:rsid w:val="0003428E"/>
    <w:rsid w:val="00034D3C"/>
    <w:rsid w:val="00034E69"/>
    <w:rsid w:val="00034F1F"/>
    <w:rsid w:val="00035118"/>
    <w:rsid w:val="000355E7"/>
    <w:rsid w:val="00035BEB"/>
    <w:rsid w:val="00035DAA"/>
    <w:rsid w:val="000362EB"/>
    <w:rsid w:val="000367CC"/>
    <w:rsid w:val="00036898"/>
    <w:rsid w:val="0003694F"/>
    <w:rsid w:val="00036AA8"/>
    <w:rsid w:val="00036E8F"/>
    <w:rsid w:val="000373E1"/>
    <w:rsid w:val="00037D6F"/>
    <w:rsid w:val="00040517"/>
    <w:rsid w:val="0004073F"/>
    <w:rsid w:val="00040921"/>
    <w:rsid w:val="00040B27"/>
    <w:rsid w:val="00041244"/>
    <w:rsid w:val="00041706"/>
    <w:rsid w:val="000417F5"/>
    <w:rsid w:val="00041CD8"/>
    <w:rsid w:val="00042281"/>
    <w:rsid w:val="0004267A"/>
    <w:rsid w:val="000438F0"/>
    <w:rsid w:val="00043D7E"/>
    <w:rsid w:val="00043DCB"/>
    <w:rsid w:val="00043DEA"/>
    <w:rsid w:val="00043DF8"/>
    <w:rsid w:val="00043F2A"/>
    <w:rsid w:val="00044061"/>
    <w:rsid w:val="000445C6"/>
    <w:rsid w:val="00044D6C"/>
    <w:rsid w:val="00044DD4"/>
    <w:rsid w:val="00045038"/>
    <w:rsid w:val="00045059"/>
    <w:rsid w:val="000457A9"/>
    <w:rsid w:val="00045A67"/>
    <w:rsid w:val="00045D44"/>
    <w:rsid w:val="00045E04"/>
    <w:rsid w:val="00046085"/>
    <w:rsid w:val="0004664B"/>
    <w:rsid w:val="00046BA3"/>
    <w:rsid w:val="00046C82"/>
    <w:rsid w:val="000472E6"/>
    <w:rsid w:val="00047906"/>
    <w:rsid w:val="00050006"/>
    <w:rsid w:val="000501D4"/>
    <w:rsid w:val="000503F0"/>
    <w:rsid w:val="000504D0"/>
    <w:rsid w:val="00050654"/>
    <w:rsid w:val="00050721"/>
    <w:rsid w:val="000509AE"/>
    <w:rsid w:val="00051466"/>
    <w:rsid w:val="000517BF"/>
    <w:rsid w:val="00051E9E"/>
    <w:rsid w:val="00052232"/>
    <w:rsid w:val="000522A7"/>
    <w:rsid w:val="0005263A"/>
    <w:rsid w:val="000526E8"/>
    <w:rsid w:val="00052D07"/>
    <w:rsid w:val="00052FA6"/>
    <w:rsid w:val="00052FAC"/>
    <w:rsid w:val="00053483"/>
    <w:rsid w:val="000534C2"/>
    <w:rsid w:val="000537CB"/>
    <w:rsid w:val="00053865"/>
    <w:rsid w:val="000546D1"/>
    <w:rsid w:val="000554A8"/>
    <w:rsid w:val="000555FF"/>
    <w:rsid w:val="000558CA"/>
    <w:rsid w:val="000558F6"/>
    <w:rsid w:val="00055A69"/>
    <w:rsid w:val="00055F9A"/>
    <w:rsid w:val="00056587"/>
    <w:rsid w:val="00056732"/>
    <w:rsid w:val="00056901"/>
    <w:rsid w:val="00056BBA"/>
    <w:rsid w:val="00056BD1"/>
    <w:rsid w:val="00056DF2"/>
    <w:rsid w:val="00056EF9"/>
    <w:rsid w:val="00057497"/>
    <w:rsid w:val="0005781B"/>
    <w:rsid w:val="000579A6"/>
    <w:rsid w:val="00060225"/>
    <w:rsid w:val="00061091"/>
    <w:rsid w:val="0006112B"/>
    <w:rsid w:val="000614DC"/>
    <w:rsid w:val="00061AB8"/>
    <w:rsid w:val="00061B4C"/>
    <w:rsid w:val="00062065"/>
    <w:rsid w:val="00062310"/>
    <w:rsid w:val="00062EC7"/>
    <w:rsid w:val="000630C9"/>
    <w:rsid w:val="000639E6"/>
    <w:rsid w:val="00063A6B"/>
    <w:rsid w:val="00063DE3"/>
    <w:rsid w:val="00063F09"/>
    <w:rsid w:val="0006404B"/>
    <w:rsid w:val="00064A56"/>
    <w:rsid w:val="0006567C"/>
    <w:rsid w:val="00065891"/>
    <w:rsid w:val="00066270"/>
    <w:rsid w:val="00066280"/>
    <w:rsid w:val="00066779"/>
    <w:rsid w:val="0006689E"/>
    <w:rsid w:val="00066BC2"/>
    <w:rsid w:val="00066BF0"/>
    <w:rsid w:val="00066FF5"/>
    <w:rsid w:val="0006701D"/>
    <w:rsid w:val="0006789A"/>
    <w:rsid w:val="00067B4D"/>
    <w:rsid w:val="00067E24"/>
    <w:rsid w:val="00067F20"/>
    <w:rsid w:val="00067FCD"/>
    <w:rsid w:val="00070413"/>
    <w:rsid w:val="00070634"/>
    <w:rsid w:val="000714ED"/>
    <w:rsid w:val="000717F8"/>
    <w:rsid w:val="00072266"/>
    <w:rsid w:val="00072319"/>
    <w:rsid w:val="00072AD1"/>
    <w:rsid w:val="00072BB4"/>
    <w:rsid w:val="0007331E"/>
    <w:rsid w:val="00073A76"/>
    <w:rsid w:val="00073C33"/>
    <w:rsid w:val="00074081"/>
    <w:rsid w:val="0007446F"/>
    <w:rsid w:val="0007461C"/>
    <w:rsid w:val="0007488E"/>
    <w:rsid w:val="00074915"/>
    <w:rsid w:val="0007593F"/>
    <w:rsid w:val="00075E31"/>
    <w:rsid w:val="000765BE"/>
    <w:rsid w:val="000779F1"/>
    <w:rsid w:val="00077CA6"/>
    <w:rsid w:val="0008064E"/>
    <w:rsid w:val="00080875"/>
    <w:rsid w:val="00081600"/>
    <w:rsid w:val="000816D9"/>
    <w:rsid w:val="000818B4"/>
    <w:rsid w:val="00082A16"/>
    <w:rsid w:val="0008329D"/>
    <w:rsid w:val="00083304"/>
    <w:rsid w:val="000834BE"/>
    <w:rsid w:val="00083557"/>
    <w:rsid w:val="00083C37"/>
    <w:rsid w:val="00083D89"/>
    <w:rsid w:val="00083FDB"/>
    <w:rsid w:val="00084080"/>
    <w:rsid w:val="000851E7"/>
    <w:rsid w:val="00085774"/>
    <w:rsid w:val="00085791"/>
    <w:rsid w:val="0008580D"/>
    <w:rsid w:val="00085836"/>
    <w:rsid w:val="00085F19"/>
    <w:rsid w:val="00086B2E"/>
    <w:rsid w:val="00086CFE"/>
    <w:rsid w:val="00086D22"/>
    <w:rsid w:val="00087092"/>
    <w:rsid w:val="00087216"/>
    <w:rsid w:val="00087645"/>
    <w:rsid w:val="00087AB7"/>
    <w:rsid w:val="00087F17"/>
    <w:rsid w:val="00090BA0"/>
    <w:rsid w:val="00090FC2"/>
    <w:rsid w:val="00091AC2"/>
    <w:rsid w:val="00091C67"/>
    <w:rsid w:val="00091F80"/>
    <w:rsid w:val="000923CF"/>
    <w:rsid w:val="00093694"/>
    <w:rsid w:val="00093A37"/>
    <w:rsid w:val="000949EF"/>
    <w:rsid w:val="00094ECE"/>
    <w:rsid w:val="00095435"/>
    <w:rsid w:val="00095619"/>
    <w:rsid w:val="000959C5"/>
    <w:rsid w:val="0009603E"/>
    <w:rsid w:val="000961A1"/>
    <w:rsid w:val="000962F1"/>
    <w:rsid w:val="00096FE6"/>
    <w:rsid w:val="00097433"/>
    <w:rsid w:val="000976CE"/>
    <w:rsid w:val="000A010C"/>
    <w:rsid w:val="000A02F6"/>
    <w:rsid w:val="000A0716"/>
    <w:rsid w:val="000A0D5C"/>
    <w:rsid w:val="000A13F0"/>
    <w:rsid w:val="000A1C1F"/>
    <w:rsid w:val="000A1F8C"/>
    <w:rsid w:val="000A2553"/>
    <w:rsid w:val="000A2763"/>
    <w:rsid w:val="000A298B"/>
    <w:rsid w:val="000A2E7B"/>
    <w:rsid w:val="000A2EB0"/>
    <w:rsid w:val="000A30B5"/>
    <w:rsid w:val="000A3461"/>
    <w:rsid w:val="000A35D4"/>
    <w:rsid w:val="000A372B"/>
    <w:rsid w:val="000A3A94"/>
    <w:rsid w:val="000A3BD2"/>
    <w:rsid w:val="000A3D06"/>
    <w:rsid w:val="000A3F00"/>
    <w:rsid w:val="000A50CB"/>
    <w:rsid w:val="000A58BB"/>
    <w:rsid w:val="000A5D14"/>
    <w:rsid w:val="000A5E34"/>
    <w:rsid w:val="000A65CA"/>
    <w:rsid w:val="000A6B69"/>
    <w:rsid w:val="000A6C31"/>
    <w:rsid w:val="000A6DF8"/>
    <w:rsid w:val="000A715B"/>
    <w:rsid w:val="000A7644"/>
    <w:rsid w:val="000A79E5"/>
    <w:rsid w:val="000A7DA6"/>
    <w:rsid w:val="000B050A"/>
    <w:rsid w:val="000B0BA3"/>
    <w:rsid w:val="000B0D83"/>
    <w:rsid w:val="000B10B7"/>
    <w:rsid w:val="000B1345"/>
    <w:rsid w:val="000B1A8C"/>
    <w:rsid w:val="000B1AB7"/>
    <w:rsid w:val="000B1C44"/>
    <w:rsid w:val="000B1CB5"/>
    <w:rsid w:val="000B1FA9"/>
    <w:rsid w:val="000B27F4"/>
    <w:rsid w:val="000B2E96"/>
    <w:rsid w:val="000B3C53"/>
    <w:rsid w:val="000B3F8B"/>
    <w:rsid w:val="000B4060"/>
    <w:rsid w:val="000B40CB"/>
    <w:rsid w:val="000B4949"/>
    <w:rsid w:val="000B4F4E"/>
    <w:rsid w:val="000B4F5E"/>
    <w:rsid w:val="000B52BC"/>
    <w:rsid w:val="000B5D04"/>
    <w:rsid w:val="000B5F98"/>
    <w:rsid w:val="000B6343"/>
    <w:rsid w:val="000B6661"/>
    <w:rsid w:val="000B70A6"/>
    <w:rsid w:val="000B713A"/>
    <w:rsid w:val="000B73B2"/>
    <w:rsid w:val="000B7836"/>
    <w:rsid w:val="000B789B"/>
    <w:rsid w:val="000B7B3D"/>
    <w:rsid w:val="000C0C9D"/>
    <w:rsid w:val="000C0D61"/>
    <w:rsid w:val="000C0D8B"/>
    <w:rsid w:val="000C0FE6"/>
    <w:rsid w:val="000C1040"/>
    <w:rsid w:val="000C11FC"/>
    <w:rsid w:val="000C18E6"/>
    <w:rsid w:val="000C1B3F"/>
    <w:rsid w:val="000C1CD5"/>
    <w:rsid w:val="000C244F"/>
    <w:rsid w:val="000C2791"/>
    <w:rsid w:val="000C2967"/>
    <w:rsid w:val="000C30D8"/>
    <w:rsid w:val="000C3623"/>
    <w:rsid w:val="000C39D8"/>
    <w:rsid w:val="000C3A4B"/>
    <w:rsid w:val="000C460C"/>
    <w:rsid w:val="000C51B6"/>
    <w:rsid w:val="000C5358"/>
    <w:rsid w:val="000C576B"/>
    <w:rsid w:val="000C5E08"/>
    <w:rsid w:val="000C6553"/>
    <w:rsid w:val="000C668A"/>
    <w:rsid w:val="000C6836"/>
    <w:rsid w:val="000C6868"/>
    <w:rsid w:val="000C68FB"/>
    <w:rsid w:val="000C6AF9"/>
    <w:rsid w:val="000C6E10"/>
    <w:rsid w:val="000C72DF"/>
    <w:rsid w:val="000C757D"/>
    <w:rsid w:val="000C767E"/>
    <w:rsid w:val="000C7D57"/>
    <w:rsid w:val="000D0226"/>
    <w:rsid w:val="000D063E"/>
    <w:rsid w:val="000D0ADA"/>
    <w:rsid w:val="000D0E5F"/>
    <w:rsid w:val="000D1694"/>
    <w:rsid w:val="000D1EAB"/>
    <w:rsid w:val="000D2984"/>
    <w:rsid w:val="000D2FE9"/>
    <w:rsid w:val="000D30F5"/>
    <w:rsid w:val="000D483F"/>
    <w:rsid w:val="000D4C5B"/>
    <w:rsid w:val="000D4F39"/>
    <w:rsid w:val="000D5190"/>
    <w:rsid w:val="000D5277"/>
    <w:rsid w:val="000D567A"/>
    <w:rsid w:val="000D5750"/>
    <w:rsid w:val="000D57DA"/>
    <w:rsid w:val="000D5813"/>
    <w:rsid w:val="000D63A2"/>
    <w:rsid w:val="000D6D76"/>
    <w:rsid w:val="000E01A7"/>
    <w:rsid w:val="000E03DF"/>
    <w:rsid w:val="000E052F"/>
    <w:rsid w:val="000E0801"/>
    <w:rsid w:val="000E0FFA"/>
    <w:rsid w:val="000E120A"/>
    <w:rsid w:val="000E2505"/>
    <w:rsid w:val="000E26A6"/>
    <w:rsid w:val="000E2946"/>
    <w:rsid w:val="000E32D5"/>
    <w:rsid w:val="000E3E14"/>
    <w:rsid w:val="000E401C"/>
    <w:rsid w:val="000E421A"/>
    <w:rsid w:val="000E43D2"/>
    <w:rsid w:val="000E4839"/>
    <w:rsid w:val="000E4AC5"/>
    <w:rsid w:val="000E4C68"/>
    <w:rsid w:val="000E5219"/>
    <w:rsid w:val="000E57E8"/>
    <w:rsid w:val="000E5C91"/>
    <w:rsid w:val="000E5D90"/>
    <w:rsid w:val="000E5E86"/>
    <w:rsid w:val="000E66EC"/>
    <w:rsid w:val="000E69BB"/>
    <w:rsid w:val="000E69F7"/>
    <w:rsid w:val="000E6B39"/>
    <w:rsid w:val="000E6F38"/>
    <w:rsid w:val="000E74D0"/>
    <w:rsid w:val="000E7816"/>
    <w:rsid w:val="000E78F7"/>
    <w:rsid w:val="000E7F39"/>
    <w:rsid w:val="000F0B8D"/>
    <w:rsid w:val="000F124C"/>
    <w:rsid w:val="000F1B4A"/>
    <w:rsid w:val="000F244D"/>
    <w:rsid w:val="000F260D"/>
    <w:rsid w:val="000F2C08"/>
    <w:rsid w:val="000F2F82"/>
    <w:rsid w:val="000F30DF"/>
    <w:rsid w:val="000F363E"/>
    <w:rsid w:val="000F3A7D"/>
    <w:rsid w:val="000F3ED1"/>
    <w:rsid w:val="000F420C"/>
    <w:rsid w:val="000F43C7"/>
    <w:rsid w:val="000F47A8"/>
    <w:rsid w:val="000F4AFD"/>
    <w:rsid w:val="000F4BD5"/>
    <w:rsid w:val="000F4E79"/>
    <w:rsid w:val="000F5B10"/>
    <w:rsid w:val="000F5D0A"/>
    <w:rsid w:val="000F6359"/>
    <w:rsid w:val="000F6587"/>
    <w:rsid w:val="000F6756"/>
    <w:rsid w:val="000F6C04"/>
    <w:rsid w:val="000F7758"/>
    <w:rsid w:val="000F7918"/>
    <w:rsid w:val="000F7A75"/>
    <w:rsid w:val="000F7AB6"/>
    <w:rsid w:val="000F7D39"/>
    <w:rsid w:val="0010057F"/>
    <w:rsid w:val="00100845"/>
    <w:rsid w:val="00100A2E"/>
    <w:rsid w:val="00100C56"/>
    <w:rsid w:val="00101926"/>
    <w:rsid w:val="00101960"/>
    <w:rsid w:val="0010396B"/>
    <w:rsid w:val="00103CAD"/>
    <w:rsid w:val="00103D60"/>
    <w:rsid w:val="00104156"/>
    <w:rsid w:val="00104FB5"/>
    <w:rsid w:val="0010516D"/>
    <w:rsid w:val="0010534B"/>
    <w:rsid w:val="001058ED"/>
    <w:rsid w:val="001059B6"/>
    <w:rsid w:val="00105B65"/>
    <w:rsid w:val="00106684"/>
    <w:rsid w:val="00106CCE"/>
    <w:rsid w:val="00107111"/>
    <w:rsid w:val="00107451"/>
    <w:rsid w:val="00107A49"/>
    <w:rsid w:val="00107D1F"/>
    <w:rsid w:val="0011006D"/>
    <w:rsid w:val="0011017E"/>
    <w:rsid w:val="001110F1"/>
    <w:rsid w:val="001116DF"/>
    <w:rsid w:val="00111CC0"/>
    <w:rsid w:val="001120B1"/>
    <w:rsid w:val="00112844"/>
    <w:rsid w:val="00112BF2"/>
    <w:rsid w:val="00113004"/>
    <w:rsid w:val="00113576"/>
    <w:rsid w:val="0011461B"/>
    <w:rsid w:val="00114B43"/>
    <w:rsid w:val="00114BA0"/>
    <w:rsid w:val="0011511D"/>
    <w:rsid w:val="001156C1"/>
    <w:rsid w:val="0011583E"/>
    <w:rsid w:val="0011623A"/>
    <w:rsid w:val="001163A2"/>
    <w:rsid w:val="00116544"/>
    <w:rsid w:val="00116682"/>
    <w:rsid w:val="001169D7"/>
    <w:rsid w:val="00117211"/>
    <w:rsid w:val="00117ACF"/>
    <w:rsid w:val="00117FCA"/>
    <w:rsid w:val="00120484"/>
    <w:rsid w:val="001204DC"/>
    <w:rsid w:val="00120BD3"/>
    <w:rsid w:val="00120D75"/>
    <w:rsid w:val="0012168F"/>
    <w:rsid w:val="00121850"/>
    <w:rsid w:val="0012234D"/>
    <w:rsid w:val="00122BCB"/>
    <w:rsid w:val="00123170"/>
    <w:rsid w:val="0012321B"/>
    <w:rsid w:val="00123499"/>
    <w:rsid w:val="0012363C"/>
    <w:rsid w:val="00123A7C"/>
    <w:rsid w:val="00123D3F"/>
    <w:rsid w:val="00123FA6"/>
    <w:rsid w:val="00124060"/>
    <w:rsid w:val="001243D6"/>
    <w:rsid w:val="001243DD"/>
    <w:rsid w:val="0012459E"/>
    <w:rsid w:val="00124ED5"/>
    <w:rsid w:val="001251D0"/>
    <w:rsid w:val="0012564B"/>
    <w:rsid w:val="00125D70"/>
    <w:rsid w:val="00125E50"/>
    <w:rsid w:val="0012614E"/>
    <w:rsid w:val="001266F0"/>
    <w:rsid w:val="0012680B"/>
    <w:rsid w:val="00127131"/>
    <w:rsid w:val="00127190"/>
    <w:rsid w:val="00127838"/>
    <w:rsid w:val="00127CA4"/>
    <w:rsid w:val="00127F22"/>
    <w:rsid w:val="001301AA"/>
    <w:rsid w:val="0013070B"/>
    <w:rsid w:val="00130AD7"/>
    <w:rsid w:val="00131035"/>
    <w:rsid w:val="0013108A"/>
    <w:rsid w:val="0013149E"/>
    <w:rsid w:val="00131B46"/>
    <w:rsid w:val="00131D67"/>
    <w:rsid w:val="001320C6"/>
    <w:rsid w:val="00132610"/>
    <w:rsid w:val="0013289A"/>
    <w:rsid w:val="001328A7"/>
    <w:rsid w:val="00132923"/>
    <w:rsid w:val="00132C3C"/>
    <w:rsid w:val="001332BF"/>
    <w:rsid w:val="001332EA"/>
    <w:rsid w:val="00133387"/>
    <w:rsid w:val="00133541"/>
    <w:rsid w:val="0013368B"/>
    <w:rsid w:val="0013420A"/>
    <w:rsid w:val="00134834"/>
    <w:rsid w:val="00134A27"/>
    <w:rsid w:val="0013510A"/>
    <w:rsid w:val="00135451"/>
    <w:rsid w:val="001354F9"/>
    <w:rsid w:val="00135573"/>
    <w:rsid w:val="001358CC"/>
    <w:rsid w:val="00135A70"/>
    <w:rsid w:val="00135C8A"/>
    <w:rsid w:val="00135D56"/>
    <w:rsid w:val="00135FE5"/>
    <w:rsid w:val="0013608F"/>
    <w:rsid w:val="00136287"/>
    <w:rsid w:val="00136481"/>
    <w:rsid w:val="00136625"/>
    <w:rsid w:val="00136754"/>
    <w:rsid w:val="0013738F"/>
    <w:rsid w:val="001373A3"/>
    <w:rsid w:val="00137BBD"/>
    <w:rsid w:val="00137C85"/>
    <w:rsid w:val="0014010A"/>
    <w:rsid w:val="00140477"/>
    <w:rsid w:val="00140DFA"/>
    <w:rsid w:val="00140E17"/>
    <w:rsid w:val="001410F5"/>
    <w:rsid w:val="0014173F"/>
    <w:rsid w:val="00141871"/>
    <w:rsid w:val="00142196"/>
    <w:rsid w:val="001423D3"/>
    <w:rsid w:val="0014264C"/>
    <w:rsid w:val="00142DC1"/>
    <w:rsid w:val="001432A0"/>
    <w:rsid w:val="001432B7"/>
    <w:rsid w:val="00143934"/>
    <w:rsid w:val="0014398E"/>
    <w:rsid w:val="00143A45"/>
    <w:rsid w:val="00143E0C"/>
    <w:rsid w:val="00143EEB"/>
    <w:rsid w:val="00144825"/>
    <w:rsid w:val="00144AC1"/>
    <w:rsid w:val="00144B84"/>
    <w:rsid w:val="0014531C"/>
    <w:rsid w:val="001454DA"/>
    <w:rsid w:val="001455CA"/>
    <w:rsid w:val="00146009"/>
    <w:rsid w:val="00146084"/>
    <w:rsid w:val="00146C26"/>
    <w:rsid w:val="00146FF4"/>
    <w:rsid w:val="00147150"/>
    <w:rsid w:val="0014728C"/>
    <w:rsid w:val="00147415"/>
    <w:rsid w:val="00147CFF"/>
    <w:rsid w:val="00150051"/>
    <w:rsid w:val="00150259"/>
    <w:rsid w:val="001502E8"/>
    <w:rsid w:val="0015071F"/>
    <w:rsid w:val="00150CD3"/>
    <w:rsid w:val="00150EDD"/>
    <w:rsid w:val="00150EE9"/>
    <w:rsid w:val="00150F9B"/>
    <w:rsid w:val="001511E7"/>
    <w:rsid w:val="00151F96"/>
    <w:rsid w:val="00152C05"/>
    <w:rsid w:val="00152E81"/>
    <w:rsid w:val="0015323F"/>
    <w:rsid w:val="001534F1"/>
    <w:rsid w:val="00153A3C"/>
    <w:rsid w:val="00153E72"/>
    <w:rsid w:val="00154048"/>
    <w:rsid w:val="001540E9"/>
    <w:rsid w:val="00154401"/>
    <w:rsid w:val="0015559F"/>
    <w:rsid w:val="00155E6B"/>
    <w:rsid w:val="00156493"/>
    <w:rsid w:val="001564E8"/>
    <w:rsid w:val="001566DA"/>
    <w:rsid w:val="001567ED"/>
    <w:rsid w:val="00156A38"/>
    <w:rsid w:val="00156B8D"/>
    <w:rsid w:val="00156D85"/>
    <w:rsid w:val="0015757C"/>
    <w:rsid w:val="001576A2"/>
    <w:rsid w:val="001578CE"/>
    <w:rsid w:val="00157FEE"/>
    <w:rsid w:val="00160106"/>
    <w:rsid w:val="00160185"/>
    <w:rsid w:val="00160490"/>
    <w:rsid w:val="0016083F"/>
    <w:rsid w:val="00160B86"/>
    <w:rsid w:val="00161325"/>
    <w:rsid w:val="00161973"/>
    <w:rsid w:val="00161D04"/>
    <w:rsid w:val="00161D90"/>
    <w:rsid w:val="00161F41"/>
    <w:rsid w:val="001624B2"/>
    <w:rsid w:val="001624B7"/>
    <w:rsid w:val="001624E0"/>
    <w:rsid w:val="00162739"/>
    <w:rsid w:val="001631DA"/>
    <w:rsid w:val="00163747"/>
    <w:rsid w:val="0016385A"/>
    <w:rsid w:val="001638E4"/>
    <w:rsid w:val="00163998"/>
    <w:rsid w:val="00163AD9"/>
    <w:rsid w:val="00163FB7"/>
    <w:rsid w:val="00164535"/>
    <w:rsid w:val="001646C3"/>
    <w:rsid w:val="001648E8"/>
    <w:rsid w:val="00164AC7"/>
    <w:rsid w:val="00164DC1"/>
    <w:rsid w:val="00165077"/>
    <w:rsid w:val="0016516B"/>
    <w:rsid w:val="00165536"/>
    <w:rsid w:val="00165611"/>
    <w:rsid w:val="00165626"/>
    <w:rsid w:val="001664C9"/>
    <w:rsid w:val="001667C7"/>
    <w:rsid w:val="00166983"/>
    <w:rsid w:val="00166CDF"/>
    <w:rsid w:val="00167053"/>
    <w:rsid w:val="00167084"/>
    <w:rsid w:val="0016779B"/>
    <w:rsid w:val="00167E4E"/>
    <w:rsid w:val="00170352"/>
    <w:rsid w:val="0017036C"/>
    <w:rsid w:val="00170FE3"/>
    <w:rsid w:val="001711B2"/>
    <w:rsid w:val="00171259"/>
    <w:rsid w:val="001715E0"/>
    <w:rsid w:val="00171760"/>
    <w:rsid w:val="001718DB"/>
    <w:rsid w:val="00171A9A"/>
    <w:rsid w:val="00172078"/>
    <w:rsid w:val="001726BC"/>
    <w:rsid w:val="00173135"/>
    <w:rsid w:val="001731EE"/>
    <w:rsid w:val="00173613"/>
    <w:rsid w:val="0017413A"/>
    <w:rsid w:val="00174584"/>
    <w:rsid w:val="00174685"/>
    <w:rsid w:val="00174C3C"/>
    <w:rsid w:val="00174D97"/>
    <w:rsid w:val="001751C6"/>
    <w:rsid w:val="00175224"/>
    <w:rsid w:val="00175339"/>
    <w:rsid w:val="00175428"/>
    <w:rsid w:val="0017559D"/>
    <w:rsid w:val="0017586D"/>
    <w:rsid w:val="00175A3B"/>
    <w:rsid w:val="00175DAA"/>
    <w:rsid w:val="00176B7B"/>
    <w:rsid w:val="00177237"/>
    <w:rsid w:val="00177F4D"/>
    <w:rsid w:val="00177FA1"/>
    <w:rsid w:val="00180377"/>
    <w:rsid w:val="00180682"/>
    <w:rsid w:val="001819B1"/>
    <w:rsid w:val="00181C55"/>
    <w:rsid w:val="00181D22"/>
    <w:rsid w:val="00182966"/>
    <w:rsid w:val="001829C3"/>
    <w:rsid w:val="00182E8F"/>
    <w:rsid w:val="00182EB8"/>
    <w:rsid w:val="00183928"/>
    <w:rsid w:val="00183A17"/>
    <w:rsid w:val="0018430E"/>
    <w:rsid w:val="001843A3"/>
    <w:rsid w:val="001843AE"/>
    <w:rsid w:val="0018468D"/>
    <w:rsid w:val="001850E0"/>
    <w:rsid w:val="0018533E"/>
    <w:rsid w:val="00185811"/>
    <w:rsid w:val="00185A84"/>
    <w:rsid w:val="00185E99"/>
    <w:rsid w:val="001860A6"/>
    <w:rsid w:val="0018620D"/>
    <w:rsid w:val="001866BC"/>
    <w:rsid w:val="00186CBA"/>
    <w:rsid w:val="00186E0B"/>
    <w:rsid w:val="0018753C"/>
    <w:rsid w:val="00187D9D"/>
    <w:rsid w:val="00191AB3"/>
    <w:rsid w:val="00191E7B"/>
    <w:rsid w:val="0019256D"/>
    <w:rsid w:val="00192697"/>
    <w:rsid w:val="00192BE3"/>
    <w:rsid w:val="00193368"/>
    <w:rsid w:val="00193795"/>
    <w:rsid w:val="001939BC"/>
    <w:rsid w:val="00193C75"/>
    <w:rsid w:val="00193F9F"/>
    <w:rsid w:val="001941F4"/>
    <w:rsid w:val="001943FA"/>
    <w:rsid w:val="00194904"/>
    <w:rsid w:val="0019583C"/>
    <w:rsid w:val="00195B52"/>
    <w:rsid w:val="00195D09"/>
    <w:rsid w:val="00196263"/>
    <w:rsid w:val="001962CC"/>
    <w:rsid w:val="00196AE1"/>
    <w:rsid w:val="00196C0E"/>
    <w:rsid w:val="00196DCC"/>
    <w:rsid w:val="00196E97"/>
    <w:rsid w:val="00197DFC"/>
    <w:rsid w:val="001A02AB"/>
    <w:rsid w:val="001A0616"/>
    <w:rsid w:val="001A08BE"/>
    <w:rsid w:val="001A09C6"/>
    <w:rsid w:val="001A0A1B"/>
    <w:rsid w:val="001A0BDE"/>
    <w:rsid w:val="001A1015"/>
    <w:rsid w:val="001A10D4"/>
    <w:rsid w:val="001A11F2"/>
    <w:rsid w:val="001A149A"/>
    <w:rsid w:val="001A1F08"/>
    <w:rsid w:val="001A2616"/>
    <w:rsid w:val="001A2947"/>
    <w:rsid w:val="001A2B02"/>
    <w:rsid w:val="001A2EE8"/>
    <w:rsid w:val="001A324F"/>
    <w:rsid w:val="001A3B5B"/>
    <w:rsid w:val="001A444D"/>
    <w:rsid w:val="001A48F4"/>
    <w:rsid w:val="001A4D18"/>
    <w:rsid w:val="001A5588"/>
    <w:rsid w:val="001A56D6"/>
    <w:rsid w:val="001A58CB"/>
    <w:rsid w:val="001A62DC"/>
    <w:rsid w:val="001A668D"/>
    <w:rsid w:val="001A6B73"/>
    <w:rsid w:val="001A6BA2"/>
    <w:rsid w:val="001A7139"/>
    <w:rsid w:val="001A772E"/>
    <w:rsid w:val="001A77C3"/>
    <w:rsid w:val="001A7886"/>
    <w:rsid w:val="001A7A9F"/>
    <w:rsid w:val="001A7FF1"/>
    <w:rsid w:val="001B06FE"/>
    <w:rsid w:val="001B0A28"/>
    <w:rsid w:val="001B0B3E"/>
    <w:rsid w:val="001B0F9B"/>
    <w:rsid w:val="001B155F"/>
    <w:rsid w:val="001B1923"/>
    <w:rsid w:val="001B2180"/>
    <w:rsid w:val="001B2404"/>
    <w:rsid w:val="001B2958"/>
    <w:rsid w:val="001B2C61"/>
    <w:rsid w:val="001B3193"/>
    <w:rsid w:val="001B32CF"/>
    <w:rsid w:val="001B39F1"/>
    <w:rsid w:val="001B3B44"/>
    <w:rsid w:val="001B4EF1"/>
    <w:rsid w:val="001B5600"/>
    <w:rsid w:val="001B588F"/>
    <w:rsid w:val="001B6023"/>
    <w:rsid w:val="001B658B"/>
    <w:rsid w:val="001B68C8"/>
    <w:rsid w:val="001B6D5E"/>
    <w:rsid w:val="001C0953"/>
    <w:rsid w:val="001C096B"/>
    <w:rsid w:val="001C1085"/>
    <w:rsid w:val="001C17B7"/>
    <w:rsid w:val="001C1905"/>
    <w:rsid w:val="001C1995"/>
    <w:rsid w:val="001C1C0D"/>
    <w:rsid w:val="001C2212"/>
    <w:rsid w:val="001C28ED"/>
    <w:rsid w:val="001C2AE3"/>
    <w:rsid w:val="001C4065"/>
    <w:rsid w:val="001C4B03"/>
    <w:rsid w:val="001C4BB7"/>
    <w:rsid w:val="001C4ECA"/>
    <w:rsid w:val="001C5084"/>
    <w:rsid w:val="001C5CA6"/>
    <w:rsid w:val="001C5EC0"/>
    <w:rsid w:val="001C66B0"/>
    <w:rsid w:val="001C6911"/>
    <w:rsid w:val="001C69D8"/>
    <w:rsid w:val="001C6BC6"/>
    <w:rsid w:val="001C72AA"/>
    <w:rsid w:val="001C7456"/>
    <w:rsid w:val="001C7536"/>
    <w:rsid w:val="001C7766"/>
    <w:rsid w:val="001C781E"/>
    <w:rsid w:val="001C7C3A"/>
    <w:rsid w:val="001C7C5B"/>
    <w:rsid w:val="001C7E0B"/>
    <w:rsid w:val="001D00F0"/>
    <w:rsid w:val="001D011A"/>
    <w:rsid w:val="001D0513"/>
    <w:rsid w:val="001D07E1"/>
    <w:rsid w:val="001D108C"/>
    <w:rsid w:val="001D16A6"/>
    <w:rsid w:val="001D19DD"/>
    <w:rsid w:val="001D1D79"/>
    <w:rsid w:val="001D1E57"/>
    <w:rsid w:val="001D2482"/>
    <w:rsid w:val="001D2984"/>
    <w:rsid w:val="001D2D38"/>
    <w:rsid w:val="001D365C"/>
    <w:rsid w:val="001D4F4A"/>
    <w:rsid w:val="001D502F"/>
    <w:rsid w:val="001D5126"/>
    <w:rsid w:val="001D559F"/>
    <w:rsid w:val="001D5A96"/>
    <w:rsid w:val="001D5C61"/>
    <w:rsid w:val="001D6204"/>
    <w:rsid w:val="001D6372"/>
    <w:rsid w:val="001D6507"/>
    <w:rsid w:val="001D6525"/>
    <w:rsid w:val="001D6DAC"/>
    <w:rsid w:val="001D7115"/>
    <w:rsid w:val="001D711C"/>
    <w:rsid w:val="001D7676"/>
    <w:rsid w:val="001E039F"/>
    <w:rsid w:val="001E066C"/>
    <w:rsid w:val="001E1FC0"/>
    <w:rsid w:val="001E2921"/>
    <w:rsid w:val="001E3269"/>
    <w:rsid w:val="001E3469"/>
    <w:rsid w:val="001E3490"/>
    <w:rsid w:val="001E34A6"/>
    <w:rsid w:val="001E37C7"/>
    <w:rsid w:val="001E429B"/>
    <w:rsid w:val="001E4E64"/>
    <w:rsid w:val="001E52AF"/>
    <w:rsid w:val="001E56CE"/>
    <w:rsid w:val="001E5B5F"/>
    <w:rsid w:val="001E5F8A"/>
    <w:rsid w:val="001E63F3"/>
    <w:rsid w:val="001E65AD"/>
    <w:rsid w:val="001E6D1B"/>
    <w:rsid w:val="001E6E47"/>
    <w:rsid w:val="001E7886"/>
    <w:rsid w:val="001E7CB3"/>
    <w:rsid w:val="001E7D44"/>
    <w:rsid w:val="001F0239"/>
    <w:rsid w:val="001F046C"/>
    <w:rsid w:val="001F0ED1"/>
    <w:rsid w:val="001F168C"/>
    <w:rsid w:val="001F2420"/>
    <w:rsid w:val="001F318C"/>
    <w:rsid w:val="001F352C"/>
    <w:rsid w:val="001F36F4"/>
    <w:rsid w:val="001F3880"/>
    <w:rsid w:val="001F3E87"/>
    <w:rsid w:val="001F3EB5"/>
    <w:rsid w:val="001F3F6D"/>
    <w:rsid w:val="001F4154"/>
    <w:rsid w:val="001F4707"/>
    <w:rsid w:val="001F4996"/>
    <w:rsid w:val="001F4C18"/>
    <w:rsid w:val="001F4C7C"/>
    <w:rsid w:val="001F5581"/>
    <w:rsid w:val="001F5981"/>
    <w:rsid w:val="001F5EE2"/>
    <w:rsid w:val="001F6661"/>
    <w:rsid w:val="001F6BC9"/>
    <w:rsid w:val="001F6D83"/>
    <w:rsid w:val="001F6F5C"/>
    <w:rsid w:val="001F72E8"/>
    <w:rsid w:val="001F7336"/>
    <w:rsid w:val="001F7F09"/>
    <w:rsid w:val="001F7F5C"/>
    <w:rsid w:val="0020008B"/>
    <w:rsid w:val="00200F81"/>
    <w:rsid w:val="0020108E"/>
    <w:rsid w:val="0020162F"/>
    <w:rsid w:val="0020187D"/>
    <w:rsid w:val="0020260B"/>
    <w:rsid w:val="00202CFD"/>
    <w:rsid w:val="0020340F"/>
    <w:rsid w:val="00203C14"/>
    <w:rsid w:val="00203E0B"/>
    <w:rsid w:val="002042BF"/>
    <w:rsid w:val="00204985"/>
    <w:rsid w:val="00204EF2"/>
    <w:rsid w:val="002051C9"/>
    <w:rsid w:val="00205683"/>
    <w:rsid w:val="00205C1B"/>
    <w:rsid w:val="00205C2E"/>
    <w:rsid w:val="00206CB8"/>
    <w:rsid w:val="00207444"/>
    <w:rsid w:val="00210BBC"/>
    <w:rsid w:val="002110E1"/>
    <w:rsid w:val="00211BBB"/>
    <w:rsid w:val="00211CE5"/>
    <w:rsid w:val="00211EAA"/>
    <w:rsid w:val="00211F36"/>
    <w:rsid w:val="00212644"/>
    <w:rsid w:val="00212673"/>
    <w:rsid w:val="002128DD"/>
    <w:rsid w:val="002132DE"/>
    <w:rsid w:val="002136CC"/>
    <w:rsid w:val="00213DBD"/>
    <w:rsid w:val="00213E97"/>
    <w:rsid w:val="00213FC4"/>
    <w:rsid w:val="002145DB"/>
    <w:rsid w:val="002150A5"/>
    <w:rsid w:val="00216DFF"/>
    <w:rsid w:val="00216EE9"/>
    <w:rsid w:val="002170C6"/>
    <w:rsid w:val="002170E2"/>
    <w:rsid w:val="002170EC"/>
    <w:rsid w:val="002175EE"/>
    <w:rsid w:val="00217756"/>
    <w:rsid w:val="00217783"/>
    <w:rsid w:val="00217A47"/>
    <w:rsid w:val="0022028C"/>
    <w:rsid w:val="0022035D"/>
    <w:rsid w:val="0022135F"/>
    <w:rsid w:val="002217E9"/>
    <w:rsid w:val="002218BB"/>
    <w:rsid w:val="00221C3E"/>
    <w:rsid w:val="00221F81"/>
    <w:rsid w:val="00221FCF"/>
    <w:rsid w:val="00222BC2"/>
    <w:rsid w:val="00223473"/>
    <w:rsid w:val="00223547"/>
    <w:rsid w:val="00223590"/>
    <w:rsid w:val="0022396B"/>
    <w:rsid w:val="00223DA0"/>
    <w:rsid w:val="002247F3"/>
    <w:rsid w:val="00224CFF"/>
    <w:rsid w:val="00224D44"/>
    <w:rsid w:val="00224F09"/>
    <w:rsid w:val="0022501A"/>
    <w:rsid w:val="0022511B"/>
    <w:rsid w:val="002251D7"/>
    <w:rsid w:val="0022580A"/>
    <w:rsid w:val="00225A9B"/>
    <w:rsid w:val="00225E72"/>
    <w:rsid w:val="00225FED"/>
    <w:rsid w:val="002260E4"/>
    <w:rsid w:val="002267B0"/>
    <w:rsid w:val="00227087"/>
    <w:rsid w:val="00227189"/>
    <w:rsid w:val="00227CCE"/>
    <w:rsid w:val="00230146"/>
    <w:rsid w:val="00230E08"/>
    <w:rsid w:val="00231576"/>
    <w:rsid w:val="0023191E"/>
    <w:rsid w:val="00231A7B"/>
    <w:rsid w:val="00232499"/>
    <w:rsid w:val="0023267C"/>
    <w:rsid w:val="00232C38"/>
    <w:rsid w:val="002331F5"/>
    <w:rsid w:val="002335EE"/>
    <w:rsid w:val="002335FB"/>
    <w:rsid w:val="002338EF"/>
    <w:rsid w:val="00233AA0"/>
    <w:rsid w:val="00234156"/>
    <w:rsid w:val="00234622"/>
    <w:rsid w:val="0023470A"/>
    <w:rsid w:val="00234FAC"/>
    <w:rsid w:val="00235009"/>
    <w:rsid w:val="00235236"/>
    <w:rsid w:val="0023582A"/>
    <w:rsid w:val="0023598E"/>
    <w:rsid w:val="00236159"/>
    <w:rsid w:val="00236467"/>
    <w:rsid w:val="002364DA"/>
    <w:rsid w:val="002365A3"/>
    <w:rsid w:val="002366F3"/>
    <w:rsid w:val="0023682A"/>
    <w:rsid w:val="00236913"/>
    <w:rsid w:val="00236A4C"/>
    <w:rsid w:val="00237511"/>
    <w:rsid w:val="002376D4"/>
    <w:rsid w:val="002377A5"/>
    <w:rsid w:val="002407EA"/>
    <w:rsid w:val="002411D5"/>
    <w:rsid w:val="002414A9"/>
    <w:rsid w:val="00242277"/>
    <w:rsid w:val="002424C1"/>
    <w:rsid w:val="00242802"/>
    <w:rsid w:val="00243133"/>
    <w:rsid w:val="002434DB"/>
    <w:rsid w:val="00243919"/>
    <w:rsid w:val="00244590"/>
    <w:rsid w:val="0024496A"/>
    <w:rsid w:val="00244BE9"/>
    <w:rsid w:val="00244E96"/>
    <w:rsid w:val="00245356"/>
    <w:rsid w:val="00245621"/>
    <w:rsid w:val="002463B2"/>
    <w:rsid w:val="00246515"/>
    <w:rsid w:val="00246646"/>
    <w:rsid w:val="002469A7"/>
    <w:rsid w:val="00246AAB"/>
    <w:rsid w:val="0024740A"/>
    <w:rsid w:val="00247780"/>
    <w:rsid w:val="0025015F"/>
    <w:rsid w:val="0025072B"/>
    <w:rsid w:val="00250EFE"/>
    <w:rsid w:val="002511F2"/>
    <w:rsid w:val="00251348"/>
    <w:rsid w:val="00251752"/>
    <w:rsid w:val="0025187A"/>
    <w:rsid w:val="00251E18"/>
    <w:rsid w:val="00251EBF"/>
    <w:rsid w:val="00251EF8"/>
    <w:rsid w:val="0025204B"/>
    <w:rsid w:val="00252342"/>
    <w:rsid w:val="002524D3"/>
    <w:rsid w:val="0025305B"/>
    <w:rsid w:val="002530F8"/>
    <w:rsid w:val="0025341B"/>
    <w:rsid w:val="002536A4"/>
    <w:rsid w:val="002536FD"/>
    <w:rsid w:val="002538A4"/>
    <w:rsid w:val="002538AD"/>
    <w:rsid w:val="002538FE"/>
    <w:rsid w:val="00253D1F"/>
    <w:rsid w:val="00254001"/>
    <w:rsid w:val="00254019"/>
    <w:rsid w:val="002541E8"/>
    <w:rsid w:val="0025436E"/>
    <w:rsid w:val="002548C4"/>
    <w:rsid w:val="0025497E"/>
    <w:rsid w:val="00254C9E"/>
    <w:rsid w:val="002552CE"/>
    <w:rsid w:val="0025590A"/>
    <w:rsid w:val="00255FD8"/>
    <w:rsid w:val="00256160"/>
    <w:rsid w:val="0025625D"/>
    <w:rsid w:val="00256739"/>
    <w:rsid w:val="00256D77"/>
    <w:rsid w:val="00256FDB"/>
    <w:rsid w:val="00257580"/>
    <w:rsid w:val="00257B05"/>
    <w:rsid w:val="00260057"/>
    <w:rsid w:val="00260273"/>
    <w:rsid w:val="00260726"/>
    <w:rsid w:val="00260900"/>
    <w:rsid w:val="00260DED"/>
    <w:rsid w:val="0026136A"/>
    <w:rsid w:val="00261D9B"/>
    <w:rsid w:val="0026274D"/>
    <w:rsid w:val="00262B4C"/>
    <w:rsid w:val="00262F95"/>
    <w:rsid w:val="00263199"/>
    <w:rsid w:val="002635D2"/>
    <w:rsid w:val="002640CC"/>
    <w:rsid w:val="00264694"/>
    <w:rsid w:val="002646AE"/>
    <w:rsid w:val="00264771"/>
    <w:rsid w:val="002648B8"/>
    <w:rsid w:val="0026560C"/>
    <w:rsid w:val="00265F13"/>
    <w:rsid w:val="00265FB8"/>
    <w:rsid w:val="002663D9"/>
    <w:rsid w:val="00266496"/>
    <w:rsid w:val="002665F7"/>
    <w:rsid w:val="00266970"/>
    <w:rsid w:val="00266A7C"/>
    <w:rsid w:val="00267700"/>
    <w:rsid w:val="00267893"/>
    <w:rsid w:val="00267A65"/>
    <w:rsid w:val="00267C27"/>
    <w:rsid w:val="00267D9B"/>
    <w:rsid w:val="00270373"/>
    <w:rsid w:val="002706D6"/>
    <w:rsid w:val="00270FB0"/>
    <w:rsid w:val="0027136E"/>
    <w:rsid w:val="002716BB"/>
    <w:rsid w:val="00271B20"/>
    <w:rsid w:val="00271C56"/>
    <w:rsid w:val="00272220"/>
    <w:rsid w:val="00272453"/>
    <w:rsid w:val="00272B42"/>
    <w:rsid w:val="00273395"/>
    <w:rsid w:val="00273660"/>
    <w:rsid w:val="00273730"/>
    <w:rsid w:val="00273775"/>
    <w:rsid w:val="002738F1"/>
    <w:rsid w:val="00273D73"/>
    <w:rsid w:val="00273F78"/>
    <w:rsid w:val="00273FFE"/>
    <w:rsid w:val="002740ED"/>
    <w:rsid w:val="00274519"/>
    <w:rsid w:val="002748B2"/>
    <w:rsid w:val="00274A32"/>
    <w:rsid w:val="00275206"/>
    <w:rsid w:val="002753DC"/>
    <w:rsid w:val="00275DF5"/>
    <w:rsid w:val="00275E4E"/>
    <w:rsid w:val="002761D5"/>
    <w:rsid w:val="00276F71"/>
    <w:rsid w:val="002775AA"/>
    <w:rsid w:val="00277A07"/>
    <w:rsid w:val="0028035F"/>
    <w:rsid w:val="00280E01"/>
    <w:rsid w:val="00280EF1"/>
    <w:rsid w:val="00280F3C"/>
    <w:rsid w:val="00281617"/>
    <w:rsid w:val="00281924"/>
    <w:rsid w:val="00281B6E"/>
    <w:rsid w:val="00281C78"/>
    <w:rsid w:val="00282A49"/>
    <w:rsid w:val="00282BAC"/>
    <w:rsid w:val="00282D42"/>
    <w:rsid w:val="00282FD4"/>
    <w:rsid w:val="002831E6"/>
    <w:rsid w:val="0028349A"/>
    <w:rsid w:val="002836CB"/>
    <w:rsid w:val="002837D3"/>
    <w:rsid w:val="00283A4B"/>
    <w:rsid w:val="00283BE8"/>
    <w:rsid w:val="00283BF2"/>
    <w:rsid w:val="00283E0E"/>
    <w:rsid w:val="00284792"/>
    <w:rsid w:val="00284B22"/>
    <w:rsid w:val="00284DC5"/>
    <w:rsid w:val="00284DD2"/>
    <w:rsid w:val="002854ED"/>
    <w:rsid w:val="0028550A"/>
    <w:rsid w:val="002855AE"/>
    <w:rsid w:val="00285981"/>
    <w:rsid w:val="00285ABF"/>
    <w:rsid w:val="00285B19"/>
    <w:rsid w:val="00286167"/>
    <w:rsid w:val="002861E2"/>
    <w:rsid w:val="0028694F"/>
    <w:rsid w:val="00286A78"/>
    <w:rsid w:val="00286D6F"/>
    <w:rsid w:val="00286FED"/>
    <w:rsid w:val="00287C9F"/>
    <w:rsid w:val="00290653"/>
    <w:rsid w:val="0029084E"/>
    <w:rsid w:val="00291128"/>
    <w:rsid w:val="00291161"/>
    <w:rsid w:val="002911B3"/>
    <w:rsid w:val="0029168B"/>
    <w:rsid w:val="00291924"/>
    <w:rsid w:val="00291989"/>
    <w:rsid w:val="00291E79"/>
    <w:rsid w:val="0029214F"/>
    <w:rsid w:val="002930BD"/>
    <w:rsid w:val="00293D86"/>
    <w:rsid w:val="00294487"/>
    <w:rsid w:val="002947EB"/>
    <w:rsid w:val="002956C5"/>
    <w:rsid w:val="0029628F"/>
    <w:rsid w:val="00296C6B"/>
    <w:rsid w:val="00296E2C"/>
    <w:rsid w:val="00297AF8"/>
    <w:rsid w:val="00297F14"/>
    <w:rsid w:val="002A0232"/>
    <w:rsid w:val="002A070A"/>
    <w:rsid w:val="002A07FC"/>
    <w:rsid w:val="002A1685"/>
    <w:rsid w:val="002A183A"/>
    <w:rsid w:val="002A1D05"/>
    <w:rsid w:val="002A1FB4"/>
    <w:rsid w:val="002A22F6"/>
    <w:rsid w:val="002A2CCC"/>
    <w:rsid w:val="002A3AC5"/>
    <w:rsid w:val="002A3C09"/>
    <w:rsid w:val="002A3FDF"/>
    <w:rsid w:val="002A4250"/>
    <w:rsid w:val="002A4282"/>
    <w:rsid w:val="002A45C9"/>
    <w:rsid w:val="002A4C42"/>
    <w:rsid w:val="002A4CFB"/>
    <w:rsid w:val="002A4D1A"/>
    <w:rsid w:val="002A4DDC"/>
    <w:rsid w:val="002A58FB"/>
    <w:rsid w:val="002A5BA2"/>
    <w:rsid w:val="002A60AA"/>
    <w:rsid w:val="002A6C54"/>
    <w:rsid w:val="002A6E8D"/>
    <w:rsid w:val="002A6FCD"/>
    <w:rsid w:val="002A78A7"/>
    <w:rsid w:val="002A7E28"/>
    <w:rsid w:val="002A7EFE"/>
    <w:rsid w:val="002A7F05"/>
    <w:rsid w:val="002B09C1"/>
    <w:rsid w:val="002B1918"/>
    <w:rsid w:val="002B2758"/>
    <w:rsid w:val="002B36E2"/>
    <w:rsid w:val="002B3CF5"/>
    <w:rsid w:val="002B41AA"/>
    <w:rsid w:val="002B459D"/>
    <w:rsid w:val="002B49AA"/>
    <w:rsid w:val="002B4A0A"/>
    <w:rsid w:val="002B4AF9"/>
    <w:rsid w:val="002B519A"/>
    <w:rsid w:val="002B5685"/>
    <w:rsid w:val="002B5BFE"/>
    <w:rsid w:val="002B5DD2"/>
    <w:rsid w:val="002B5E85"/>
    <w:rsid w:val="002B6021"/>
    <w:rsid w:val="002B6A84"/>
    <w:rsid w:val="002B6C2E"/>
    <w:rsid w:val="002B7BF4"/>
    <w:rsid w:val="002B7DEC"/>
    <w:rsid w:val="002C03AA"/>
    <w:rsid w:val="002C05D2"/>
    <w:rsid w:val="002C1164"/>
    <w:rsid w:val="002C1177"/>
    <w:rsid w:val="002C206A"/>
    <w:rsid w:val="002C29C8"/>
    <w:rsid w:val="002C2D12"/>
    <w:rsid w:val="002C345C"/>
    <w:rsid w:val="002C3CFB"/>
    <w:rsid w:val="002C438B"/>
    <w:rsid w:val="002C47C5"/>
    <w:rsid w:val="002C4C3E"/>
    <w:rsid w:val="002C4D06"/>
    <w:rsid w:val="002C4D61"/>
    <w:rsid w:val="002C5E22"/>
    <w:rsid w:val="002C64CA"/>
    <w:rsid w:val="002C6638"/>
    <w:rsid w:val="002C6B95"/>
    <w:rsid w:val="002C6C06"/>
    <w:rsid w:val="002C6D5A"/>
    <w:rsid w:val="002C73D0"/>
    <w:rsid w:val="002C73F7"/>
    <w:rsid w:val="002C7A6F"/>
    <w:rsid w:val="002C7C9E"/>
    <w:rsid w:val="002D0245"/>
    <w:rsid w:val="002D05F2"/>
    <w:rsid w:val="002D085D"/>
    <w:rsid w:val="002D0AC7"/>
    <w:rsid w:val="002D0B12"/>
    <w:rsid w:val="002D0FAE"/>
    <w:rsid w:val="002D129B"/>
    <w:rsid w:val="002D16FE"/>
    <w:rsid w:val="002D1845"/>
    <w:rsid w:val="002D1AFC"/>
    <w:rsid w:val="002D1B74"/>
    <w:rsid w:val="002D1C39"/>
    <w:rsid w:val="002D1F42"/>
    <w:rsid w:val="002D2005"/>
    <w:rsid w:val="002D2642"/>
    <w:rsid w:val="002D2AD8"/>
    <w:rsid w:val="002D2B76"/>
    <w:rsid w:val="002D2FF6"/>
    <w:rsid w:val="002D334B"/>
    <w:rsid w:val="002D35F4"/>
    <w:rsid w:val="002D3660"/>
    <w:rsid w:val="002D3D1B"/>
    <w:rsid w:val="002D466E"/>
    <w:rsid w:val="002D4C06"/>
    <w:rsid w:val="002D53C2"/>
    <w:rsid w:val="002D6355"/>
    <w:rsid w:val="002D63C6"/>
    <w:rsid w:val="002D658F"/>
    <w:rsid w:val="002D68A5"/>
    <w:rsid w:val="002D6B8C"/>
    <w:rsid w:val="002D6BF2"/>
    <w:rsid w:val="002D6CA5"/>
    <w:rsid w:val="002D70C3"/>
    <w:rsid w:val="002D7A15"/>
    <w:rsid w:val="002D7DCE"/>
    <w:rsid w:val="002D7EA6"/>
    <w:rsid w:val="002D7F86"/>
    <w:rsid w:val="002E02EA"/>
    <w:rsid w:val="002E0506"/>
    <w:rsid w:val="002E06D3"/>
    <w:rsid w:val="002E10CE"/>
    <w:rsid w:val="002E14AF"/>
    <w:rsid w:val="002E1658"/>
    <w:rsid w:val="002E1AA9"/>
    <w:rsid w:val="002E1AD0"/>
    <w:rsid w:val="002E221A"/>
    <w:rsid w:val="002E2924"/>
    <w:rsid w:val="002E3F83"/>
    <w:rsid w:val="002E4223"/>
    <w:rsid w:val="002E4355"/>
    <w:rsid w:val="002E47D4"/>
    <w:rsid w:val="002E4A9B"/>
    <w:rsid w:val="002E4E95"/>
    <w:rsid w:val="002E56BA"/>
    <w:rsid w:val="002E57EB"/>
    <w:rsid w:val="002E5FFF"/>
    <w:rsid w:val="002E634D"/>
    <w:rsid w:val="002E6900"/>
    <w:rsid w:val="002E6B61"/>
    <w:rsid w:val="002E6D8C"/>
    <w:rsid w:val="002E7599"/>
    <w:rsid w:val="002E7B6C"/>
    <w:rsid w:val="002E7C98"/>
    <w:rsid w:val="002E7F34"/>
    <w:rsid w:val="002E7F89"/>
    <w:rsid w:val="002F02B6"/>
    <w:rsid w:val="002F02D2"/>
    <w:rsid w:val="002F05EF"/>
    <w:rsid w:val="002F088A"/>
    <w:rsid w:val="002F11CF"/>
    <w:rsid w:val="002F129B"/>
    <w:rsid w:val="002F19A6"/>
    <w:rsid w:val="002F2530"/>
    <w:rsid w:val="002F2818"/>
    <w:rsid w:val="002F296F"/>
    <w:rsid w:val="002F2E66"/>
    <w:rsid w:val="002F2FE0"/>
    <w:rsid w:val="002F30DA"/>
    <w:rsid w:val="002F383E"/>
    <w:rsid w:val="002F3D20"/>
    <w:rsid w:val="002F45D0"/>
    <w:rsid w:val="002F49B0"/>
    <w:rsid w:val="002F4ECC"/>
    <w:rsid w:val="002F5105"/>
    <w:rsid w:val="002F5CB1"/>
    <w:rsid w:val="002F5D92"/>
    <w:rsid w:val="002F669A"/>
    <w:rsid w:val="002F73B6"/>
    <w:rsid w:val="002F7B76"/>
    <w:rsid w:val="00300B50"/>
    <w:rsid w:val="00300CAD"/>
    <w:rsid w:val="00301022"/>
    <w:rsid w:val="003010D8"/>
    <w:rsid w:val="0030137C"/>
    <w:rsid w:val="003015D1"/>
    <w:rsid w:val="00301CB6"/>
    <w:rsid w:val="00301E6E"/>
    <w:rsid w:val="00302185"/>
    <w:rsid w:val="00302648"/>
    <w:rsid w:val="003028B8"/>
    <w:rsid w:val="003028EB"/>
    <w:rsid w:val="003029DA"/>
    <w:rsid w:val="00302A4E"/>
    <w:rsid w:val="003036B4"/>
    <w:rsid w:val="00303E2A"/>
    <w:rsid w:val="00303F9A"/>
    <w:rsid w:val="003045A0"/>
    <w:rsid w:val="0030543D"/>
    <w:rsid w:val="00305901"/>
    <w:rsid w:val="0030594B"/>
    <w:rsid w:val="00305E2E"/>
    <w:rsid w:val="003062D4"/>
    <w:rsid w:val="0030659C"/>
    <w:rsid w:val="003068E2"/>
    <w:rsid w:val="00306D9B"/>
    <w:rsid w:val="00306E87"/>
    <w:rsid w:val="00307B43"/>
    <w:rsid w:val="0031051C"/>
    <w:rsid w:val="00311227"/>
    <w:rsid w:val="0031178A"/>
    <w:rsid w:val="003119E3"/>
    <w:rsid w:val="00311D04"/>
    <w:rsid w:val="00311FE3"/>
    <w:rsid w:val="003120FA"/>
    <w:rsid w:val="00312691"/>
    <w:rsid w:val="003126A7"/>
    <w:rsid w:val="00312CEC"/>
    <w:rsid w:val="00312F6A"/>
    <w:rsid w:val="0031305A"/>
    <w:rsid w:val="0031395F"/>
    <w:rsid w:val="0031399F"/>
    <w:rsid w:val="00313A38"/>
    <w:rsid w:val="00313A9D"/>
    <w:rsid w:val="00313BB0"/>
    <w:rsid w:val="0031417C"/>
    <w:rsid w:val="00314441"/>
    <w:rsid w:val="00314588"/>
    <w:rsid w:val="00314E37"/>
    <w:rsid w:val="00315445"/>
    <w:rsid w:val="00315903"/>
    <w:rsid w:val="003160D3"/>
    <w:rsid w:val="003162BD"/>
    <w:rsid w:val="003165A5"/>
    <w:rsid w:val="00316A7C"/>
    <w:rsid w:val="00316FEA"/>
    <w:rsid w:val="003171EA"/>
    <w:rsid w:val="00317587"/>
    <w:rsid w:val="00317ECC"/>
    <w:rsid w:val="003210A4"/>
    <w:rsid w:val="00321D4F"/>
    <w:rsid w:val="00321FAD"/>
    <w:rsid w:val="0032221A"/>
    <w:rsid w:val="00322678"/>
    <w:rsid w:val="0032290A"/>
    <w:rsid w:val="00322FFE"/>
    <w:rsid w:val="00323195"/>
    <w:rsid w:val="00323390"/>
    <w:rsid w:val="00323395"/>
    <w:rsid w:val="003244ED"/>
    <w:rsid w:val="00325278"/>
    <w:rsid w:val="00326384"/>
    <w:rsid w:val="003271B7"/>
    <w:rsid w:val="00327449"/>
    <w:rsid w:val="00327683"/>
    <w:rsid w:val="003276DA"/>
    <w:rsid w:val="00327BFA"/>
    <w:rsid w:val="00327CC1"/>
    <w:rsid w:val="00327F92"/>
    <w:rsid w:val="00331143"/>
    <w:rsid w:val="003314C3"/>
    <w:rsid w:val="00331635"/>
    <w:rsid w:val="00331CBE"/>
    <w:rsid w:val="00331D3F"/>
    <w:rsid w:val="003322B8"/>
    <w:rsid w:val="003323DB"/>
    <w:rsid w:val="0033260B"/>
    <w:rsid w:val="00332663"/>
    <w:rsid w:val="00332A08"/>
    <w:rsid w:val="00332B93"/>
    <w:rsid w:val="003336B0"/>
    <w:rsid w:val="003341B4"/>
    <w:rsid w:val="003344E3"/>
    <w:rsid w:val="00334604"/>
    <w:rsid w:val="00334B1A"/>
    <w:rsid w:val="00334BD4"/>
    <w:rsid w:val="00334E6D"/>
    <w:rsid w:val="0033533A"/>
    <w:rsid w:val="00336088"/>
    <w:rsid w:val="003360C4"/>
    <w:rsid w:val="00336292"/>
    <w:rsid w:val="003363D3"/>
    <w:rsid w:val="0033652F"/>
    <w:rsid w:val="003369B3"/>
    <w:rsid w:val="00336B48"/>
    <w:rsid w:val="00336FED"/>
    <w:rsid w:val="00337573"/>
    <w:rsid w:val="003376FB"/>
    <w:rsid w:val="003377F2"/>
    <w:rsid w:val="00337A8F"/>
    <w:rsid w:val="00337BFC"/>
    <w:rsid w:val="0034001D"/>
    <w:rsid w:val="0034004B"/>
    <w:rsid w:val="00340183"/>
    <w:rsid w:val="00340A6A"/>
    <w:rsid w:val="003416CC"/>
    <w:rsid w:val="003418B6"/>
    <w:rsid w:val="00341BB7"/>
    <w:rsid w:val="00341D30"/>
    <w:rsid w:val="00341E06"/>
    <w:rsid w:val="00341EE9"/>
    <w:rsid w:val="00341F5F"/>
    <w:rsid w:val="0034287D"/>
    <w:rsid w:val="003431C8"/>
    <w:rsid w:val="00343977"/>
    <w:rsid w:val="00343B37"/>
    <w:rsid w:val="0034491D"/>
    <w:rsid w:val="00345961"/>
    <w:rsid w:val="00345AF8"/>
    <w:rsid w:val="00345B92"/>
    <w:rsid w:val="003460D4"/>
    <w:rsid w:val="003461FD"/>
    <w:rsid w:val="003463B0"/>
    <w:rsid w:val="00346F58"/>
    <w:rsid w:val="00347029"/>
    <w:rsid w:val="00347A3F"/>
    <w:rsid w:val="00350075"/>
    <w:rsid w:val="00350360"/>
    <w:rsid w:val="0035104F"/>
    <w:rsid w:val="0035172E"/>
    <w:rsid w:val="003519D0"/>
    <w:rsid w:val="00351CD7"/>
    <w:rsid w:val="00352272"/>
    <w:rsid w:val="0035292F"/>
    <w:rsid w:val="003536BE"/>
    <w:rsid w:val="0035371A"/>
    <w:rsid w:val="003538C6"/>
    <w:rsid w:val="00353C29"/>
    <w:rsid w:val="003540A0"/>
    <w:rsid w:val="00354839"/>
    <w:rsid w:val="0035576D"/>
    <w:rsid w:val="0035585D"/>
    <w:rsid w:val="00355AB7"/>
    <w:rsid w:val="00356859"/>
    <w:rsid w:val="00356F8E"/>
    <w:rsid w:val="003575FE"/>
    <w:rsid w:val="0036003A"/>
    <w:rsid w:val="00360301"/>
    <w:rsid w:val="00360756"/>
    <w:rsid w:val="003607EA"/>
    <w:rsid w:val="00360CFC"/>
    <w:rsid w:val="00361221"/>
    <w:rsid w:val="0036163E"/>
    <w:rsid w:val="003619E5"/>
    <w:rsid w:val="00362067"/>
    <w:rsid w:val="00362171"/>
    <w:rsid w:val="00362BDA"/>
    <w:rsid w:val="00362FA5"/>
    <w:rsid w:val="0036365D"/>
    <w:rsid w:val="00363C70"/>
    <w:rsid w:val="003640B1"/>
    <w:rsid w:val="00364155"/>
    <w:rsid w:val="0036497E"/>
    <w:rsid w:val="00364F68"/>
    <w:rsid w:val="00365116"/>
    <w:rsid w:val="003653BC"/>
    <w:rsid w:val="00365628"/>
    <w:rsid w:val="003660C5"/>
    <w:rsid w:val="00366378"/>
    <w:rsid w:val="003667F0"/>
    <w:rsid w:val="00366AB9"/>
    <w:rsid w:val="00366DFF"/>
    <w:rsid w:val="0036734D"/>
    <w:rsid w:val="003673D4"/>
    <w:rsid w:val="0036743C"/>
    <w:rsid w:val="003674C6"/>
    <w:rsid w:val="003677FE"/>
    <w:rsid w:val="00370011"/>
    <w:rsid w:val="003700B6"/>
    <w:rsid w:val="00370338"/>
    <w:rsid w:val="00370561"/>
    <w:rsid w:val="003715E8"/>
    <w:rsid w:val="003716F9"/>
    <w:rsid w:val="0037194E"/>
    <w:rsid w:val="00371A81"/>
    <w:rsid w:val="00371B42"/>
    <w:rsid w:val="00371F99"/>
    <w:rsid w:val="00371FB9"/>
    <w:rsid w:val="00372695"/>
    <w:rsid w:val="003727A7"/>
    <w:rsid w:val="00373097"/>
    <w:rsid w:val="00373273"/>
    <w:rsid w:val="0037348B"/>
    <w:rsid w:val="00373AB0"/>
    <w:rsid w:val="00373E01"/>
    <w:rsid w:val="003748DA"/>
    <w:rsid w:val="0037491A"/>
    <w:rsid w:val="00374920"/>
    <w:rsid w:val="00374A48"/>
    <w:rsid w:val="00374EBD"/>
    <w:rsid w:val="003757E0"/>
    <w:rsid w:val="00375C32"/>
    <w:rsid w:val="00376067"/>
    <w:rsid w:val="003773EF"/>
    <w:rsid w:val="00377BFD"/>
    <w:rsid w:val="00377F84"/>
    <w:rsid w:val="00380A9B"/>
    <w:rsid w:val="00380E01"/>
    <w:rsid w:val="003811C0"/>
    <w:rsid w:val="003813F7"/>
    <w:rsid w:val="00381AE1"/>
    <w:rsid w:val="00381E70"/>
    <w:rsid w:val="003827F3"/>
    <w:rsid w:val="003829A1"/>
    <w:rsid w:val="00382A98"/>
    <w:rsid w:val="00382C56"/>
    <w:rsid w:val="00382D7E"/>
    <w:rsid w:val="003830D9"/>
    <w:rsid w:val="003831F7"/>
    <w:rsid w:val="0038324B"/>
    <w:rsid w:val="0038374F"/>
    <w:rsid w:val="00383CE3"/>
    <w:rsid w:val="00383F50"/>
    <w:rsid w:val="0038424E"/>
    <w:rsid w:val="00384AC7"/>
    <w:rsid w:val="00384B0E"/>
    <w:rsid w:val="00384D09"/>
    <w:rsid w:val="00385F11"/>
    <w:rsid w:val="003861AF"/>
    <w:rsid w:val="0038632A"/>
    <w:rsid w:val="003864E8"/>
    <w:rsid w:val="003869FA"/>
    <w:rsid w:val="0038750A"/>
    <w:rsid w:val="00387DBF"/>
    <w:rsid w:val="00387F8D"/>
    <w:rsid w:val="0039076B"/>
    <w:rsid w:val="00390DF0"/>
    <w:rsid w:val="00390EA6"/>
    <w:rsid w:val="003910A6"/>
    <w:rsid w:val="00391187"/>
    <w:rsid w:val="003915A4"/>
    <w:rsid w:val="00391DB6"/>
    <w:rsid w:val="00392162"/>
    <w:rsid w:val="0039229E"/>
    <w:rsid w:val="00392482"/>
    <w:rsid w:val="003926A9"/>
    <w:rsid w:val="0039273E"/>
    <w:rsid w:val="00392973"/>
    <w:rsid w:val="003933EF"/>
    <w:rsid w:val="003945B5"/>
    <w:rsid w:val="003945F1"/>
    <w:rsid w:val="003946C1"/>
    <w:rsid w:val="003947B5"/>
    <w:rsid w:val="003947BA"/>
    <w:rsid w:val="00394AEF"/>
    <w:rsid w:val="003951F5"/>
    <w:rsid w:val="00396627"/>
    <w:rsid w:val="00396681"/>
    <w:rsid w:val="003966C0"/>
    <w:rsid w:val="00396B35"/>
    <w:rsid w:val="00396BAC"/>
    <w:rsid w:val="00396F2D"/>
    <w:rsid w:val="003970CE"/>
    <w:rsid w:val="003975BB"/>
    <w:rsid w:val="0039776C"/>
    <w:rsid w:val="00397A9E"/>
    <w:rsid w:val="00397B31"/>
    <w:rsid w:val="00397CE4"/>
    <w:rsid w:val="003A0228"/>
    <w:rsid w:val="003A0246"/>
    <w:rsid w:val="003A033A"/>
    <w:rsid w:val="003A061F"/>
    <w:rsid w:val="003A091C"/>
    <w:rsid w:val="003A14CE"/>
    <w:rsid w:val="003A19D4"/>
    <w:rsid w:val="003A24C3"/>
    <w:rsid w:val="003A2619"/>
    <w:rsid w:val="003A2961"/>
    <w:rsid w:val="003A2B20"/>
    <w:rsid w:val="003A2C9D"/>
    <w:rsid w:val="003A2F33"/>
    <w:rsid w:val="003A448B"/>
    <w:rsid w:val="003A4A7C"/>
    <w:rsid w:val="003A515E"/>
    <w:rsid w:val="003A520E"/>
    <w:rsid w:val="003A5A9E"/>
    <w:rsid w:val="003A634E"/>
    <w:rsid w:val="003A66C3"/>
    <w:rsid w:val="003A68E7"/>
    <w:rsid w:val="003A6952"/>
    <w:rsid w:val="003A69DA"/>
    <w:rsid w:val="003A72AA"/>
    <w:rsid w:val="003A7560"/>
    <w:rsid w:val="003A7680"/>
    <w:rsid w:val="003A7954"/>
    <w:rsid w:val="003A7966"/>
    <w:rsid w:val="003A7AC8"/>
    <w:rsid w:val="003B04E3"/>
    <w:rsid w:val="003B056C"/>
    <w:rsid w:val="003B0850"/>
    <w:rsid w:val="003B0882"/>
    <w:rsid w:val="003B0D4A"/>
    <w:rsid w:val="003B1221"/>
    <w:rsid w:val="003B1666"/>
    <w:rsid w:val="003B17BA"/>
    <w:rsid w:val="003B1B4F"/>
    <w:rsid w:val="003B1E46"/>
    <w:rsid w:val="003B2261"/>
    <w:rsid w:val="003B23F2"/>
    <w:rsid w:val="003B2EDF"/>
    <w:rsid w:val="003B33F9"/>
    <w:rsid w:val="003B38A8"/>
    <w:rsid w:val="003B4705"/>
    <w:rsid w:val="003B480B"/>
    <w:rsid w:val="003B4D94"/>
    <w:rsid w:val="003B5A08"/>
    <w:rsid w:val="003B6179"/>
    <w:rsid w:val="003B6494"/>
    <w:rsid w:val="003B6931"/>
    <w:rsid w:val="003B6E8A"/>
    <w:rsid w:val="003B6FF6"/>
    <w:rsid w:val="003B7054"/>
    <w:rsid w:val="003B70FE"/>
    <w:rsid w:val="003B7533"/>
    <w:rsid w:val="003B7A1B"/>
    <w:rsid w:val="003B7D80"/>
    <w:rsid w:val="003B7DA5"/>
    <w:rsid w:val="003C04DE"/>
    <w:rsid w:val="003C0932"/>
    <w:rsid w:val="003C0AC8"/>
    <w:rsid w:val="003C11C9"/>
    <w:rsid w:val="003C1817"/>
    <w:rsid w:val="003C1F08"/>
    <w:rsid w:val="003C2797"/>
    <w:rsid w:val="003C27F4"/>
    <w:rsid w:val="003C3583"/>
    <w:rsid w:val="003C3724"/>
    <w:rsid w:val="003C3A21"/>
    <w:rsid w:val="003C3CEC"/>
    <w:rsid w:val="003C43C1"/>
    <w:rsid w:val="003C4770"/>
    <w:rsid w:val="003C50D5"/>
    <w:rsid w:val="003C514A"/>
    <w:rsid w:val="003C5254"/>
    <w:rsid w:val="003C53D7"/>
    <w:rsid w:val="003C55DF"/>
    <w:rsid w:val="003C5645"/>
    <w:rsid w:val="003C5CDC"/>
    <w:rsid w:val="003C5FD9"/>
    <w:rsid w:val="003C60BF"/>
    <w:rsid w:val="003C6274"/>
    <w:rsid w:val="003C675A"/>
    <w:rsid w:val="003C6EAF"/>
    <w:rsid w:val="003C6FF2"/>
    <w:rsid w:val="003C742D"/>
    <w:rsid w:val="003C7942"/>
    <w:rsid w:val="003D0832"/>
    <w:rsid w:val="003D0935"/>
    <w:rsid w:val="003D0BDE"/>
    <w:rsid w:val="003D0E9F"/>
    <w:rsid w:val="003D194B"/>
    <w:rsid w:val="003D200D"/>
    <w:rsid w:val="003D23B5"/>
    <w:rsid w:val="003D29C7"/>
    <w:rsid w:val="003D2DD9"/>
    <w:rsid w:val="003D32D4"/>
    <w:rsid w:val="003D40D2"/>
    <w:rsid w:val="003D4958"/>
    <w:rsid w:val="003D4A16"/>
    <w:rsid w:val="003D4D62"/>
    <w:rsid w:val="003D4FE1"/>
    <w:rsid w:val="003D5E8E"/>
    <w:rsid w:val="003D60CF"/>
    <w:rsid w:val="003D7131"/>
    <w:rsid w:val="003D7543"/>
    <w:rsid w:val="003D7A86"/>
    <w:rsid w:val="003D7B01"/>
    <w:rsid w:val="003D7DEE"/>
    <w:rsid w:val="003E040A"/>
    <w:rsid w:val="003E043A"/>
    <w:rsid w:val="003E056A"/>
    <w:rsid w:val="003E074B"/>
    <w:rsid w:val="003E0760"/>
    <w:rsid w:val="003E0C7B"/>
    <w:rsid w:val="003E0DC9"/>
    <w:rsid w:val="003E1375"/>
    <w:rsid w:val="003E141F"/>
    <w:rsid w:val="003E1E78"/>
    <w:rsid w:val="003E25A6"/>
    <w:rsid w:val="003E2D69"/>
    <w:rsid w:val="003E35A4"/>
    <w:rsid w:val="003E3C03"/>
    <w:rsid w:val="003E3E44"/>
    <w:rsid w:val="003E41F7"/>
    <w:rsid w:val="003E4726"/>
    <w:rsid w:val="003E544F"/>
    <w:rsid w:val="003E58D7"/>
    <w:rsid w:val="003E5DDC"/>
    <w:rsid w:val="003E5DFC"/>
    <w:rsid w:val="003E64D7"/>
    <w:rsid w:val="003E68A4"/>
    <w:rsid w:val="003E6F76"/>
    <w:rsid w:val="003E78A6"/>
    <w:rsid w:val="003E7B1C"/>
    <w:rsid w:val="003E7B53"/>
    <w:rsid w:val="003E7BD5"/>
    <w:rsid w:val="003F0D09"/>
    <w:rsid w:val="003F0F0C"/>
    <w:rsid w:val="003F1C8C"/>
    <w:rsid w:val="003F1CE0"/>
    <w:rsid w:val="003F1DEE"/>
    <w:rsid w:val="003F213D"/>
    <w:rsid w:val="003F21B1"/>
    <w:rsid w:val="003F2498"/>
    <w:rsid w:val="003F2AF1"/>
    <w:rsid w:val="003F2BF7"/>
    <w:rsid w:val="003F2C88"/>
    <w:rsid w:val="003F3954"/>
    <w:rsid w:val="003F41E7"/>
    <w:rsid w:val="003F45ED"/>
    <w:rsid w:val="003F4FE9"/>
    <w:rsid w:val="003F572A"/>
    <w:rsid w:val="003F574D"/>
    <w:rsid w:val="003F5A8E"/>
    <w:rsid w:val="003F6025"/>
    <w:rsid w:val="003F6506"/>
    <w:rsid w:val="003F6887"/>
    <w:rsid w:val="003F7A99"/>
    <w:rsid w:val="003F7BB1"/>
    <w:rsid w:val="003F7E24"/>
    <w:rsid w:val="003F7FAC"/>
    <w:rsid w:val="0040019A"/>
    <w:rsid w:val="00400237"/>
    <w:rsid w:val="00400650"/>
    <w:rsid w:val="004007B0"/>
    <w:rsid w:val="00400E9A"/>
    <w:rsid w:val="0040118E"/>
    <w:rsid w:val="0040156C"/>
    <w:rsid w:val="00401998"/>
    <w:rsid w:val="00401FE3"/>
    <w:rsid w:val="004022E9"/>
    <w:rsid w:val="00402624"/>
    <w:rsid w:val="00402810"/>
    <w:rsid w:val="00402DA9"/>
    <w:rsid w:val="00402FBE"/>
    <w:rsid w:val="004033BF"/>
    <w:rsid w:val="0040374D"/>
    <w:rsid w:val="0040379B"/>
    <w:rsid w:val="00403AA9"/>
    <w:rsid w:val="00403BB4"/>
    <w:rsid w:val="004040D0"/>
    <w:rsid w:val="004043B3"/>
    <w:rsid w:val="00404ADB"/>
    <w:rsid w:val="00405003"/>
    <w:rsid w:val="004052D8"/>
    <w:rsid w:val="00405B37"/>
    <w:rsid w:val="00405D60"/>
    <w:rsid w:val="0040625A"/>
    <w:rsid w:val="004069F4"/>
    <w:rsid w:val="00406B98"/>
    <w:rsid w:val="00407283"/>
    <w:rsid w:val="00407C16"/>
    <w:rsid w:val="00407CB1"/>
    <w:rsid w:val="00410271"/>
    <w:rsid w:val="00410668"/>
    <w:rsid w:val="0041095F"/>
    <w:rsid w:val="00410C58"/>
    <w:rsid w:val="00410DF3"/>
    <w:rsid w:val="00411059"/>
    <w:rsid w:val="004115B6"/>
    <w:rsid w:val="00411E1B"/>
    <w:rsid w:val="00411F62"/>
    <w:rsid w:val="00412EC0"/>
    <w:rsid w:val="0041317E"/>
    <w:rsid w:val="00413314"/>
    <w:rsid w:val="004133D6"/>
    <w:rsid w:val="00414039"/>
    <w:rsid w:val="004141AB"/>
    <w:rsid w:val="00414827"/>
    <w:rsid w:val="00414B07"/>
    <w:rsid w:val="00414D0D"/>
    <w:rsid w:val="00415419"/>
    <w:rsid w:val="00415C3C"/>
    <w:rsid w:val="00415ECB"/>
    <w:rsid w:val="0041638A"/>
    <w:rsid w:val="00416C51"/>
    <w:rsid w:val="00416DF5"/>
    <w:rsid w:val="00417089"/>
    <w:rsid w:val="004171C3"/>
    <w:rsid w:val="00417B0B"/>
    <w:rsid w:val="00417D82"/>
    <w:rsid w:val="00420068"/>
    <w:rsid w:val="0042082C"/>
    <w:rsid w:val="00420892"/>
    <w:rsid w:val="004211DE"/>
    <w:rsid w:val="00421451"/>
    <w:rsid w:val="00421594"/>
    <w:rsid w:val="004216E8"/>
    <w:rsid w:val="00421EAB"/>
    <w:rsid w:val="004225DE"/>
    <w:rsid w:val="004228DF"/>
    <w:rsid w:val="00422920"/>
    <w:rsid w:val="00422BF0"/>
    <w:rsid w:val="0042333E"/>
    <w:rsid w:val="0042353B"/>
    <w:rsid w:val="00423B81"/>
    <w:rsid w:val="00424D47"/>
    <w:rsid w:val="00424D5E"/>
    <w:rsid w:val="004251FC"/>
    <w:rsid w:val="004254D9"/>
    <w:rsid w:val="00425807"/>
    <w:rsid w:val="004259A7"/>
    <w:rsid w:val="00425A50"/>
    <w:rsid w:val="0042686A"/>
    <w:rsid w:val="00426BE4"/>
    <w:rsid w:val="00427328"/>
    <w:rsid w:val="00427501"/>
    <w:rsid w:val="004278BE"/>
    <w:rsid w:val="00427D30"/>
    <w:rsid w:val="00427F7F"/>
    <w:rsid w:val="004301C8"/>
    <w:rsid w:val="00430692"/>
    <w:rsid w:val="004307AB"/>
    <w:rsid w:val="00430A0F"/>
    <w:rsid w:val="00431792"/>
    <w:rsid w:val="00431B22"/>
    <w:rsid w:val="00431CC6"/>
    <w:rsid w:val="00432223"/>
    <w:rsid w:val="00432AD5"/>
    <w:rsid w:val="00432D0B"/>
    <w:rsid w:val="00432FA7"/>
    <w:rsid w:val="00433508"/>
    <w:rsid w:val="00433514"/>
    <w:rsid w:val="00433547"/>
    <w:rsid w:val="0043374E"/>
    <w:rsid w:val="00433791"/>
    <w:rsid w:val="00433F06"/>
    <w:rsid w:val="00434137"/>
    <w:rsid w:val="00434222"/>
    <w:rsid w:val="0043470D"/>
    <w:rsid w:val="0043542D"/>
    <w:rsid w:val="00435552"/>
    <w:rsid w:val="004356FB"/>
    <w:rsid w:val="0043660C"/>
    <w:rsid w:val="00436841"/>
    <w:rsid w:val="00436F6A"/>
    <w:rsid w:val="0043760E"/>
    <w:rsid w:val="004401F3"/>
    <w:rsid w:val="004403C9"/>
    <w:rsid w:val="00440569"/>
    <w:rsid w:val="004406F6"/>
    <w:rsid w:val="00440B74"/>
    <w:rsid w:val="00440C69"/>
    <w:rsid w:val="0044145E"/>
    <w:rsid w:val="00441765"/>
    <w:rsid w:val="00441C0E"/>
    <w:rsid w:val="00441DD7"/>
    <w:rsid w:val="00441E19"/>
    <w:rsid w:val="004421A0"/>
    <w:rsid w:val="00442A84"/>
    <w:rsid w:val="00442B9E"/>
    <w:rsid w:val="004437AC"/>
    <w:rsid w:val="00443937"/>
    <w:rsid w:val="00443D57"/>
    <w:rsid w:val="004442E1"/>
    <w:rsid w:val="00444565"/>
    <w:rsid w:val="0044465E"/>
    <w:rsid w:val="0044474B"/>
    <w:rsid w:val="00444D40"/>
    <w:rsid w:val="00444F80"/>
    <w:rsid w:val="004457A2"/>
    <w:rsid w:val="00445C25"/>
    <w:rsid w:val="00445C70"/>
    <w:rsid w:val="00445E7D"/>
    <w:rsid w:val="004462C2"/>
    <w:rsid w:val="00446474"/>
    <w:rsid w:val="0044693A"/>
    <w:rsid w:val="00446DE6"/>
    <w:rsid w:val="0044710E"/>
    <w:rsid w:val="00447AD1"/>
    <w:rsid w:val="00447D43"/>
    <w:rsid w:val="00450057"/>
    <w:rsid w:val="00450229"/>
    <w:rsid w:val="004506FE"/>
    <w:rsid w:val="004507AA"/>
    <w:rsid w:val="004508FF"/>
    <w:rsid w:val="00450E3A"/>
    <w:rsid w:val="00450E5F"/>
    <w:rsid w:val="0045109C"/>
    <w:rsid w:val="0045182D"/>
    <w:rsid w:val="00452141"/>
    <w:rsid w:val="00452721"/>
    <w:rsid w:val="00452E70"/>
    <w:rsid w:val="00452F91"/>
    <w:rsid w:val="00454064"/>
    <w:rsid w:val="00454282"/>
    <w:rsid w:val="00454617"/>
    <w:rsid w:val="00454797"/>
    <w:rsid w:val="00454E49"/>
    <w:rsid w:val="00455199"/>
    <w:rsid w:val="00455311"/>
    <w:rsid w:val="00455498"/>
    <w:rsid w:val="00455D9C"/>
    <w:rsid w:val="0045672D"/>
    <w:rsid w:val="00456A32"/>
    <w:rsid w:val="00457503"/>
    <w:rsid w:val="004577E4"/>
    <w:rsid w:val="00457D92"/>
    <w:rsid w:val="00457FDA"/>
    <w:rsid w:val="0046005F"/>
    <w:rsid w:val="004602B1"/>
    <w:rsid w:val="00460540"/>
    <w:rsid w:val="00460A01"/>
    <w:rsid w:val="00460D14"/>
    <w:rsid w:val="00461281"/>
    <w:rsid w:val="00462255"/>
    <w:rsid w:val="00462845"/>
    <w:rsid w:val="004632F3"/>
    <w:rsid w:val="00463579"/>
    <w:rsid w:val="00463606"/>
    <w:rsid w:val="00464182"/>
    <w:rsid w:val="00464468"/>
    <w:rsid w:val="0046453C"/>
    <w:rsid w:val="00464581"/>
    <w:rsid w:val="00464586"/>
    <w:rsid w:val="00464B23"/>
    <w:rsid w:val="00464B33"/>
    <w:rsid w:val="00464C2D"/>
    <w:rsid w:val="00464E69"/>
    <w:rsid w:val="004655A9"/>
    <w:rsid w:val="00465BA8"/>
    <w:rsid w:val="00465EC2"/>
    <w:rsid w:val="00466117"/>
    <w:rsid w:val="004665B1"/>
    <w:rsid w:val="00466658"/>
    <w:rsid w:val="0046713B"/>
    <w:rsid w:val="00467232"/>
    <w:rsid w:val="004674C1"/>
    <w:rsid w:val="00467627"/>
    <w:rsid w:val="004678ED"/>
    <w:rsid w:val="00467A8C"/>
    <w:rsid w:val="00467B7A"/>
    <w:rsid w:val="00467DAA"/>
    <w:rsid w:val="0047075A"/>
    <w:rsid w:val="00471047"/>
    <w:rsid w:val="004717E1"/>
    <w:rsid w:val="00471BC0"/>
    <w:rsid w:val="00471CF0"/>
    <w:rsid w:val="00471EB7"/>
    <w:rsid w:val="004726C2"/>
    <w:rsid w:val="0047330D"/>
    <w:rsid w:val="00473991"/>
    <w:rsid w:val="00473BD9"/>
    <w:rsid w:val="00474149"/>
    <w:rsid w:val="00474AE8"/>
    <w:rsid w:val="00474CD6"/>
    <w:rsid w:val="004751EA"/>
    <w:rsid w:val="00475CC5"/>
    <w:rsid w:val="00475F39"/>
    <w:rsid w:val="00476141"/>
    <w:rsid w:val="00476174"/>
    <w:rsid w:val="004763CF"/>
    <w:rsid w:val="004764D8"/>
    <w:rsid w:val="004765AE"/>
    <w:rsid w:val="00476896"/>
    <w:rsid w:val="00476A3F"/>
    <w:rsid w:val="00476B6E"/>
    <w:rsid w:val="00476E46"/>
    <w:rsid w:val="004770D3"/>
    <w:rsid w:val="00477432"/>
    <w:rsid w:val="00477858"/>
    <w:rsid w:val="00477B17"/>
    <w:rsid w:val="00477C5C"/>
    <w:rsid w:val="00480224"/>
    <w:rsid w:val="00480656"/>
    <w:rsid w:val="004806D3"/>
    <w:rsid w:val="00480D77"/>
    <w:rsid w:val="00481466"/>
    <w:rsid w:val="004815CA"/>
    <w:rsid w:val="00481642"/>
    <w:rsid w:val="0048191B"/>
    <w:rsid w:val="004820CA"/>
    <w:rsid w:val="00482228"/>
    <w:rsid w:val="004823CF"/>
    <w:rsid w:val="0048259B"/>
    <w:rsid w:val="00483430"/>
    <w:rsid w:val="0048389F"/>
    <w:rsid w:val="004839C1"/>
    <w:rsid w:val="00483C80"/>
    <w:rsid w:val="00483D0D"/>
    <w:rsid w:val="004844E1"/>
    <w:rsid w:val="00484974"/>
    <w:rsid w:val="00485095"/>
    <w:rsid w:val="00485856"/>
    <w:rsid w:val="004859DD"/>
    <w:rsid w:val="00485A86"/>
    <w:rsid w:val="00485B68"/>
    <w:rsid w:val="00485DB2"/>
    <w:rsid w:val="004861CA"/>
    <w:rsid w:val="004866FD"/>
    <w:rsid w:val="00486862"/>
    <w:rsid w:val="0048686C"/>
    <w:rsid w:val="004869CD"/>
    <w:rsid w:val="004869D8"/>
    <w:rsid w:val="00487364"/>
    <w:rsid w:val="00487617"/>
    <w:rsid w:val="004877F7"/>
    <w:rsid w:val="004879FC"/>
    <w:rsid w:val="00487C40"/>
    <w:rsid w:val="00487CA9"/>
    <w:rsid w:val="00490040"/>
    <w:rsid w:val="004903CD"/>
    <w:rsid w:val="00490568"/>
    <w:rsid w:val="004908CE"/>
    <w:rsid w:val="00490D73"/>
    <w:rsid w:val="00490E4F"/>
    <w:rsid w:val="0049157F"/>
    <w:rsid w:val="00491952"/>
    <w:rsid w:val="0049332F"/>
    <w:rsid w:val="00493D7B"/>
    <w:rsid w:val="00493FCF"/>
    <w:rsid w:val="0049499B"/>
    <w:rsid w:val="00494B8C"/>
    <w:rsid w:val="00494D92"/>
    <w:rsid w:val="0049548E"/>
    <w:rsid w:val="00495F7B"/>
    <w:rsid w:val="00496368"/>
    <w:rsid w:val="00496F30"/>
    <w:rsid w:val="004973F8"/>
    <w:rsid w:val="004976E0"/>
    <w:rsid w:val="0049787F"/>
    <w:rsid w:val="004979D2"/>
    <w:rsid w:val="004A02FF"/>
    <w:rsid w:val="004A03D8"/>
    <w:rsid w:val="004A099F"/>
    <w:rsid w:val="004A0B32"/>
    <w:rsid w:val="004A0CFF"/>
    <w:rsid w:val="004A1A87"/>
    <w:rsid w:val="004A3029"/>
    <w:rsid w:val="004A30B3"/>
    <w:rsid w:val="004A3348"/>
    <w:rsid w:val="004A34A9"/>
    <w:rsid w:val="004A3913"/>
    <w:rsid w:val="004A3C19"/>
    <w:rsid w:val="004A490B"/>
    <w:rsid w:val="004A56BF"/>
    <w:rsid w:val="004A5DF0"/>
    <w:rsid w:val="004A5FEC"/>
    <w:rsid w:val="004A5FFA"/>
    <w:rsid w:val="004A64D8"/>
    <w:rsid w:val="004A6684"/>
    <w:rsid w:val="004A6755"/>
    <w:rsid w:val="004A67E2"/>
    <w:rsid w:val="004A726C"/>
    <w:rsid w:val="004A7385"/>
    <w:rsid w:val="004A79B6"/>
    <w:rsid w:val="004B052D"/>
    <w:rsid w:val="004B07D1"/>
    <w:rsid w:val="004B0A4F"/>
    <w:rsid w:val="004B0AC3"/>
    <w:rsid w:val="004B0E95"/>
    <w:rsid w:val="004B161C"/>
    <w:rsid w:val="004B17D5"/>
    <w:rsid w:val="004B21F0"/>
    <w:rsid w:val="004B2CB8"/>
    <w:rsid w:val="004B2DF1"/>
    <w:rsid w:val="004B339E"/>
    <w:rsid w:val="004B3B91"/>
    <w:rsid w:val="004B3CB8"/>
    <w:rsid w:val="004B4800"/>
    <w:rsid w:val="004B4924"/>
    <w:rsid w:val="004B4B2D"/>
    <w:rsid w:val="004B4CD8"/>
    <w:rsid w:val="004B5889"/>
    <w:rsid w:val="004B5981"/>
    <w:rsid w:val="004B5A3F"/>
    <w:rsid w:val="004B5ACF"/>
    <w:rsid w:val="004B5B81"/>
    <w:rsid w:val="004B5D6E"/>
    <w:rsid w:val="004B5E03"/>
    <w:rsid w:val="004B61E2"/>
    <w:rsid w:val="004B6D7B"/>
    <w:rsid w:val="004B6EF5"/>
    <w:rsid w:val="004B7099"/>
    <w:rsid w:val="004B7BC5"/>
    <w:rsid w:val="004C005D"/>
    <w:rsid w:val="004C0A81"/>
    <w:rsid w:val="004C11AB"/>
    <w:rsid w:val="004C1CED"/>
    <w:rsid w:val="004C1D54"/>
    <w:rsid w:val="004C1E87"/>
    <w:rsid w:val="004C24A8"/>
    <w:rsid w:val="004C26BC"/>
    <w:rsid w:val="004C2CA7"/>
    <w:rsid w:val="004C37BE"/>
    <w:rsid w:val="004C3CE6"/>
    <w:rsid w:val="004C4281"/>
    <w:rsid w:val="004C496B"/>
    <w:rsid w:val="004C4A62"/>
    <w:rsid w:val="004C5119"/>
    <w:rsid w:val="004C520F"/>
    <w:rsid w:val="004C59C0"/>
    <w:rsid w:val="004C59C1"/>
    <w:rsid w:val="004C5C4E"/>
    <w:rsid w:val="004C670F"/>
    <w:rsid w:val="004C6A46"/>
    <w:rsid w:val="004C7719"/>
    <w:rsid w:val="004C7AD8"/>
    <w:rsid w:val="004C7D34"/>
    <w:rsid w:val="004D01B3"/>
    <w:rsid w:val="004D0321"/>
    <w:rsid w:val="004D0424"/>
    <w:rsid w:val="004D04C8"/>
    <w:rsid w:val="004D0930"/>
    <w:rsid w:val="004D0B23"/>
    <w:rsid w:val="004D1077"/>
    <w:rsid w:val="004D115B"/>
    <w:rsid w:val="004D12D9"/>
    <w:rsid w:val="004D1453"/>
    <w:rsid w:val="004D1712"/>
    <w:rsid w:val="004D1915"/>
    <w:rsid w:val="004D1A7A"/>
    <w:rsid w:val="004D1BA7"/>
    <w:rsid w:val="004D226B"/>
    <w:rsid w:val="004D22D1"/>
    <w:rsid w:val="004D267C"/>
    <w:rsid w:val="004D34A9"/>
    <w:rsid w:val="004D35E5"/>
    <w:rsid w:val="004D3921"/>
    <w:rsid w:val="004D5D9A"/>
    <w:rsid w:val="004D5FBD"/>
    <w:rsid w:val="004D6568"/>
    <w:rsid w:val="004D6C05"/>
    <w:rsid w:val="004D6EA4"/>
    <w:rsid w:val="004D74E5"/>
    <w:rsid w:val="004D784B"/>
    <w:rsid w:val="004D7C6F"/>
    <w:rsid w:val="004D7E7C"/>
    <w:rsid w:val="004E122C"/>
    <w:rsid w:val="004E1932"/>
    <w:rsid w:val="004E1939"/>
    <w:rsid w:val="004E1BEA"/>
    <w:rsid w:val="004E1C39"/>
    <w:rsid w:val="004E1D03"/>
    <w:rsid w:val="004E22F5"/>
    <w:rsid w:val="004E23D4"/>
    <w:rsid w:val="004E25D6"/>
    <w:rsid w:val="004E2906"/>
    <w:rsid w:val="004E31B5"/>
    <w:rsid w:val="004E3359"/>
    <w:rsid w:val="004E38EC"/>
    <w:rsid w:val="004E3AE8"/>
    <w:rsid w:val="004E3DB7"/>
    <w:rsid w:val="004E3DFD"/>
    <w:rsid w:val="004E4214"/>
    <w:rsid w:val="004E4550"/>
    <w:rsid w:val="004E4727"/>
    <w:rsid w:val="004E48E9"/>
    <w:rsid w:val="004E557A"/>
    <w:rsid w:val="004E5969"/>
    <w:rsid w:val="004E665A"/>
    <w:rsid w:val="004E69BE"/>
    <w:rsid w:val="004E7290"/>
    <w:rsid w:val="004E74F2"/>
    <w:rsid w:val="004E75AC"/>
    <w:rsid w:val="004E77EF"/>
    <w:rsid w:val="004E7987"/>
    <w:rsid w:val="004E7BF1"/>
    <w:rsid w:val="004E7CF3"/>
    <w:rsid w:val="004F0033"/>
    <w:rsid w:val="004F0CA9"/>
    <w:rsid w:val="004F1052"/>
    <w:rsid w:val="004F11D8"/>
    <w:rsid w:val="004F1367"/>
    <w:rsid w:val="004F13C3"/>
    <w:rsid w:val="004F1701"/>
    <w:rsid w:val="004F1EC4"/>
    <w:rsid w:val="004F20A2"/>
    <w:rsid w:val="004F3C0F"/>
    <w:rsid w:val="004F3FE4"/>
    <w:rsid w:val="004F4E04"/>
    <w:rsid w:val="004F4F21"/>
    <w:rsid w:val="004F525D"/>
    <w:rsid w:val="004F57D5"/>
    <w:rsid w:val="004F57F6"/>
    <w:rsid w:val="004F5AB3"/>
    <w:rsid w:val="004F6051"/>
    <w:rsid w:val="004F607D"/>
    <w:rsid w:val="004F6220"/>
    <w:rsid w:val="004F63D5"/>
    <w:rsid w:val="004F6421"/>
    <w:rsid w:val="004F6A0F"/>
    <w:rsid w:val="004F6F7B"/>
    <w:rsid w:val="004F7196"/>
    <w:rsid w:val="004F76FD"/>
    <w:rsid w:val="004F778B"/>
    <w:rsid w:val="004F77DF"/>
    <w:rsid w:val="004F7A01"/>
    <w:rsid w:val="005000A6"/>
    <w:rsid w:val="005005FD"/>
    <w:rsid w:val="00500795"/>
    <w:rsid w:val="005008FD"/>
    <w:rsid w:val="0050106D"/>
    <w:rsid w:val="00501120"/>
    <w:rsid w:val="005017B5"/>
    <w:rsid w:val="00502613"/>
    <w:rsid w:val="00502879"/>
    <w:rsid w:val="005029A2"/>
    <w:rsid w:val="00502AE3"/>
    <w:rsid w:val="00502C1C"/>
    <w:rsid w:val="00502E83"/>
    <w:rsid w:val="005031BC"/>
    <w:rsid w:val="00503E6C"/>
    <w:rsid w:val="00504FC5"/>
    <w:rsid w:val="0050504B"/>
    <w:rsid w:val="00505282"/>
    <w:rsid w:val="00505B44"/>
    <w:rsid w:val="005067CD"/>
    <w:rsid w:val="00506D48"/>
    <w:rsid w:val="00506E95"/>
    <w:rsid w:val="005070C7"/>
    <w:rsid w:val="00507636"/>
    <w:rsid w:val="00507803"/>
    <w:rsid w:val="00507D2D"/>
    <w:rsid w:val="00507F6F"/>
    <w:rsid w:val="00510FD2"/>
    <w:rsid w:val="00511302"/>
    <w:rsid w:val="00512817"/>
    <w:rsid w:val="0051282E"/>
    <w:rsid w:val="005129B2"/>
    <w:rsid w:val="005133BC"/>
    <w:rsid w:val="00513B1C"/>
    <w:rsid w:val="00513D8C"/>
    <w:rsid w:val="00513E87"/>
    <w:rsid w:val="0051466E"/>
    <w:rsid w:val="0051468E"/>
    <w:rsid w:val="005148ED"/>
    <w:rsid w:val="00514AEF"/>
    <w:rsid w:val="00514E61"/>
    <w:rsid w:val="0051550A"/>
    <w:rsid w:val="00515D5B"/>
    <w:rsid w:val="005164B2"/>
    <w:rsid w:val="00516978"/>
    <w:rsid w:val="005175ED"/>
    <w:rsid w:val="005176E6"/>
    <w:rsid w:val="00517C21"/>
    <w:rsid w:val="00517F41"/>
    <w:rsid w:val="00520119"/>
    <w:rsid w:val="0052054A"/>
    <w:rsid w:val="00520C9D"/>
    <w:rsid w:val="00520F4D"/>
    <w:rsid w:val="00521240"/>
    <w:rsid w:val="0052134D"/>
    <w:rsid w:val="00521388"/>
    <w:rsid w:val="005215C4"/>
    <w:rsid w:val="00522086"/>
    <w:rsid w:val="00522C8F"/>
    <w:rsid w:val="005231A5"/>
    <w:rsid w:val="00523454"/>
    <w:rsid w:val="0052348C"/>
    <w:rsid w:val="00524829"/>
    <w:rsid w:val="00524A66"/>
    <w:rsid w:val="00524C0B"/>
    <w:rsid w:val="00524D1A"/>
    <w:rsid w:val="005254CB"/>
    <w:rsid w:val="0052566F"/>
    <w:rsid w:val="0052579B"/>
    <w:rsid w:val="00525B01"/>
    <w:rsid w:val="00525C64"/>
    <w:rsid w:val="00525F21"/>
    <w:rsid w:val="00526229"/>
    <w:rsid w:val="00526814"/>
    <w:rsid w:val="00526D85"/>
    <w:rsid w:val="005270F6"/>
    <w:rsid w:val="005272A5"/>
    <w:rsid w:val="00527A66"/>
    <w:rsid w:val="00527AD5"/>
    <w:rsid w:val="00527D4C"/>
    <w:rsid w:val="00527EC9"/>
    <w:rsid w:val="00530B1A"/>
    <w:rsid w:val="00530EDD"/>
    <w:rsid w:val="0053100C"/>
    <w:rsid w:val="0053109C"/>
    <w:rsid w:val="00531435"/>
    <w:rsid w:val="005315E3"/>
    <w:rsid w:val="00531833"/>
    <w:rsid w:val="005318F2"/>
    <w:rsid w:val="00531F6F"/>
    <w:rsid w:val="00531FFF"/>
    <w:rsid w:val="0053263A"/>
    <w:rsid w:val="0053291A"/>
    <w:rsid w:val="005329F5"/>
    <w:rsid w:val="00532B0B"/>
    <w:rsid w:val="00532D5F"/>
    <w:rsid w:val="0053317A"/>
    <w:rsid w:val="00533646"/>
    <w:rsid w:val="00533791"/>
    <w:rsid w:val="005339B7"/>
    <w:rsid w:val="005340CD"/>
    <w:rsid w:val="00534577"/>
    <w:rsid w:val="005346E3"/>
    <w:rsid w:val="00534745"/>
    <w:rsid w:val="00534A53"/>
    <w:rsid w:val="00535BC3"/>
    <w:rsid w:val="005361AA"/>
    <w:rsid w:val="0053682C"/>
    <w:rsid w:val="0053683E"/>
    <w:rsid w:val="005368F6"/>
    <w:rsid w:val="00536A8C"/>
    <w:rsid w:val="00536FCC"/>
    <w:rsid w:val="005379B7"/>
    <w:rsid w:val="00537DE9"/>
    <w:rsid w:val="0054096C"/>
    <w:rsid w:val="005409D2"/>
    <w:rsid w:val="00540D7B"/>
    <w:rsid w:val="00540E24"/>
    <w:rsid w:val="00541589"/>
    <w:rsid w:val="0054176F"/>
    <w:rsid w:val="00541FED"/>
    <w:rsid w:val="0054206E"/>
    <w:rsid w:val="005421F1"/>
    <w:rsid w:val="00542324"/>
    <w:rsid w:val="005429C1"/>
    <w:rsid w:val="00543309"/>
    <w:rsid w:val="00543529"/>
    <w:rsid w:val="00543538"/>
    <w:rsid w:val="00543811"/>
    <w:rsid w:val="00543A37"/>
    <w:rsid w:val="00543DBA"/>
    <w:rsid w:val="005447DC"/>
    <w:rsid w:val="005448B1"/>
    <w:rsid w:val="005459D5"/>
    <w:rsid w:val="005459E3"/>
    <w:rsid w:val="00545AB5"/>
    <w:rsid w:val="00545ABA"/>
    <w:rsid w:val="00545C9E"/>
    <w:rsid w:val="00545E1A"/>
    <w:rsid w:val="0054641E"/>
    <w:rsid w:val="00546E79"/>
    <w:rsid w:val="0054786F"/>
    <w:rsid w:val="005478A1"/>
    <w:rsid w:val="00547CC5"/>
    <w:rsid w:val="00547D8F"/>
    <w:rsid w:val="00547DA6"/>
    <w:rsid w:val="00547FB1"/>
    <w:rsid w:val="005503F8"/>
    <w:rsid w:val="00550A2D"/>
    <w:rsid w:val="00550D2E"/>
    <w:rsid w:val="005512FE"/>
    <w:rsid w:val="005515C6"/>
    <w:rsid w:val="005515F0"/>
    <w:rsid w:val="00551C7A"/>
    <w:rsid w:val="0055253A"/>
    <w:rsid w:val="00553176"/>
    <w:rsid w:val="0055342A"/>
    <w:rsid w:val="00554DB7"/>
    <w:rsid w:val="00554DBC"/>
    <w:rsid w:val="005550FC"/>
    <w:rsid w:val="0055548E"/>
    <w:rsid w:val="005556BA"/>
    <w:rsid w:val="00555F00"/>
    <w:rsid w:val="00556602"/>
    <w:rsid w:val="00556810"/>
    <w:rsid w:val="0055692E"/>
    <w:rsid w:val="00556AA1"/>
    <w:rsid w:val="00557545"/>
    <w:rsid w:val="0055784C"/>
    <w:rsid w:val="0055788E"/>
    <w:rsid w:val="00557A1A"/>
    <w:rsid w:val="00557ABE"/>
    <w:rsid w:val="00557E0F"/>
    <w:rsid w:val="00557ED6"/>
    <w:rsid w:val="0056024D"/>
    <w:rsid w:val="00560646"/>
    <w:rsid w:val="00560A36"/>
    <w:rsid w:val="00560AA4"/>
    <w:rsid w:val="00560DF0"/>
    <w:rsid w:val="00560E70"/>
    <w:rsid w:val="005613C4"/>
    <w:rsid w:val="0056213D"/>
    <w:rsid w:val="00562966"/>
    <w:rsid w:val="00562B74"/>
    <w:rsid w:val="00563098"/>
    <w:rsid w:val="00563557"/>
    <w:rsid w:val="005639AE"/>
    <w:rsid w:val="0056456B"/>
    <w:rsid w:val="00564741"/>
    <w:rsid w:val="00564761"/>
    <w:rsid w:val="0056483F"/>
    <w:rsid w:val="0056486F"/>
    <w:rsid w:val="0056494A"/>
    <w:rsid w:val="00564A8B"/>
    <w:rsid w:val="00564D88"/>
    <w:rsid w:val="005655CB"/>
    <w:rsid w:val="00565815"/>
    <w:rsid w:val="00565B0D"/>
    <w:rsid w:val="00565D8E"/>
    <w:rsid w:val="00566383"/>
    <w:rsid w:val="005667C4"/>
    <w:rsid w:val="0056697B"/>
    <w:rsid w:val="00566B26"/>
    <w:rsid w:val="00566B35"/>
    <w:rsid w:val="00566C7B"/>
    <w:rsid w:val="005676D8"/>
    <w:rsid w:val="00567C3B"/>
    <w:rsid w:val="00570030"/>
    <w:rsid w:val="005700FA"/>
    <w:rsid w:val="00570669"/>
    <w:rsid w:val="00570810"/>
    <w:rsid w:val="00570C29"/>
    <w:rsid w:val="00570FE9"/>
    <w:rsid w:val="00571FB6"/>
    <w:rsid w:val="005720EC"/>
    <w:rsid w:val="00573120"/>
    <w:rsid w:val="00573A76"/>
    <w:rsid w:val="00573C7D"/>
    <w:rsid w:val="00574069"/>
    <w:rsid w:val="00574280"/>
    <w:rsid w:val="00574303"/>
    <w:rsid w:val="0057430A"/>
    <w:rsid w:val="005743B3"/>
    <w:rsid w:val="00574AD5"/>
    <w:rsid w:val="00575F97"/>
    <w:rsid w:val="0057696B"/>
    <w:rsid w:val="00576DEA"/>
    <w:rsid w:val="005771FE"/>
    <w:rsid w:val="00580243"/>
    <w:rsid w:val="00580289"/>
    <w:rsid w:val="0058095F"/>
    <w:rsid w:val="00581294"/>
    <w:rsid w:val="005818F4"/>
    <w:rsid w:val="00581D5E"/>
    <w:rsid w:val="00581D7B"/>
    <w:rsid w:val="00581ED8"/>
    <w:rsid w:val="00581F20"/>
    <w:rsid w:val="005827E4"/>
    <w:rsid w:val="00582A48"/>
    <w:rsid w:val="005830DA"/>
    <w:rsid w:val="005831FD"/>
    <w:rsid w:val="00583565"/>
    <w:rsid w:val="00583C15"/>
    <w:rsid w:val="00583E1F"/>
    <w:rsid w:val="00583E54"/>
    <w:rsid w:val="00583F87"/>
    <w:rsid w:val="0058445B"/>
    <w:rsid w:val="00584505"/>
    <w:rsid w:val="00584DB4"/>
    <w:rsid w:val="005850A1"/>
    <w:rsid w:val="005853C7"/>
    <w:rsid w:val="00585F6E"/>
    <w:rsid w:val="0058623F"/>
    <w:rsid w:val="00586326"/>
    <w:rsid w:val="0058640A"/>
    <w:rsid w:val="0058660E"/>
    <w:rsid w:val="005876DE"/>
    <w:rsid w:val="00590682"/>
    <w:rsid w:val="00590A9A"/>
    <w:rsid w:val="005912B4"/>
    <w:rsid w:val="00591511"/>
    <w:rsid w:val="00591675"/>
    <w:rsid w:val="00591A8A"/>
    <w:rsid w:val="00591CE6"/>
    <w:rsid w:val="00592740"/>
    <w:rsid w:val="00592C1A"/>
    <w:rsid w:val="00592E8A"/>
    <w:rsid w:val="005931E7"/>
    <w:rsid w:val="0059340D"/>
    <w:rsid w:val="0059340E"/>
    <w:rsid w:val="005935BB"/>
    <w:rsid w:val="005936E5"/>
    <w:rsid w:val="00593A7C"/>
    <w:rsid w:val="00593AB9"/>
    <w:rsid w:val="00593E2E"/>
    <w:rsid w:val="00594287"/>
    <w:rsid w:val="00594575"/>
    <w:rsid w:val="0059497B"/>
    <w:rsid w:val="00594B19"/>
    <w:rsid w:val="00594C46"/>
    <w:rsid w:val="005959D4"/>
    <w:rsid w:val="005959FB"/>
    <w:rsid w:val="00595D92"/>
    <w:rsid w:val="0059604B"/>
    <w:rsid w:val="0059653B"/>
    <w:rsid w:val="005967D8"/>
    <w:rsid w:val="005967EB"/>
    <w:rsid w:val="00596F0E"/>
    <w:rsid w:val="00597457"/>
    <w:rsid w:val="005975E6"/>
    <w:rsid w:val="005977F4"/>
    <w:rsid w:val="00597A70"/>
    <w:rsid w:val="00597A8B"/>
    <w:rsid w:val="00597F1E"/>
    <w:rsid w:val="005A03C3"/>
    <w:rsid w:val="005A0856"/>
    <w:rsid w:val="005A0873"/>
    <w:rsid w:val="005A098C"/>
    <w:rsid w:val="005A09A1"/>
    <w:rsid w:val="005A0A31"/>
    <w:rsid w:val="005A1126"/>
    <w:rsid w:val="005A2B0A"/>
    <w:rsid w:val="005A2E80"/>
    <w:rsid w:val="005A34B2"/>
    <w:rsid w:val="005A3692"/>
    <w:rsid w:val="005A36ED"/>
    <w:rsid w:val="005A41A9"/>
    <w:rsid w:val="005A43B3"/>
    <w:rsid w:val="005A461C"/>
    <w:rsid w:val="005A4993"/>
    <w:rsid w:val="005A4D20"/>
    <w:rsid w:val="005A4F80"/>
    <w:rsid w:val="005A610F"/>
    <w:rsid w:val="005A6249"/>
    <w:rsid w:val="005A68F0"/>
    <w:rsid w:val="005A6C19"/>
    <w:rsid w:val="005A7781"/>
    <w:rsid w:val="005A7B55"/>
    <w:rsid w:val="005A7C8A"/>
    <w:rsid w:val="005B0206"/>
    <w:rsid w:val="005B0227"/>
    <w:rsid w:val="005B0876"/>
    <w:rsid w:val="005B0BEE"/>
    <w:rsid w:val="005B0C50"/>
    <w:rsid w:val="005B0D42"/>
    <w:rsid w:val="005B0E66"/>
    <w:rsid w:val="005B0F65"/>
    <w:rsid w:val="005B153E"/>
    <w:rsid w:val="005B1C1A"/>
    <w:rsid w:val="005B1C39"/>
    <w:rsid w:val="005B2005"/>
    <w:rsid w:val="005B2064"/>
    <w:rsid w:val="005B224F"/>
    <w:rsid w:val="005B2890"/>
    <w:rsid w:val="005B2D3E"/>
    <w:rsid w:val="005B33F3"/>
    <w:rsid w:val="005B385F"/>
    <w:rsid w:val="005B3C93"/>
    <w:rsid w:val="005B3E23"/>
    <w:rsid w:val="005B421B"/>
    <w:rsid w:val="005B4356"/>
    <w:rsid w:val="005B49C5"/>
    <w:rsid w:val="005B4B7E"/>
    <w:rsid w:val="005B4C9F"/>
    <w:rsid w:val="005B5364"/>
    <w:rsid w:val="005B68D3"/>
    <w:rsid w:val="005B6997"/>
    <w:rsid w:val="005B6C61"/>
    <w:rsid w:val="005B6E41"/>
    <w:rsid w:val="005B72E5"/>
    <w:rsid w:val="005C1340"/>
    <w:rsid w:val="005C19FB"/>
    <w:rsid w:val="005C24E0"/>
    <w:rsid w:val="005C2605"/>
    <w:rsid w:val="005C29CF"/>
    <w:rsid w:val="005C3100"/>
    <w:rsid w:val="005C3C53"/>
    <w:rsid w:val="005C3F55"/>
    <w:rsid w:val="005C421D"/>
    <w:rsid w:val="005C44F4"/>
    <w:rsid w:val="005C4540"/>
    <w:rsid w:val="005C4970"/>
    <w:rsid w:val="005C5001"/>
    <w:rsid w:val="005C514E"/>
    <w:rsid w:val="005C5481"/>
    <w:rsid w:val="005C5BD7"/>
    <w:rsid w:val="005C5CA8"/>
    <w:rsid w:val="005C5D7F"/>
    <w:rsid w:val="005C5D9E"/>
    <w:rsid w:val="005C61AF"/>
    <w:rsid w:val="005C63FB"/>
    <w:rsid w:val="005C6689"/>
    <w:rsid w:val="005C66D3"/>
    <w:rsid w:val="005C6A02"/>
    <w:rsid w:val="005C6D7D"/>
    <w:rsid w:val="005C6D81"/>
    <w:rsid w:val="005C6DCA"/>
    <w:rsid w:val="005C75A4"/>
    <w:rsid w:val="005D0092"/>
    <w:rsid w:val="005D076E"/>
    <w:rsid w:val="005D07C3"/>
    <w:rsid w:val="005D0ACB"/>
    <w:rsid w:val="005D0F31"/>
    <w:rsid w:val="005D1367"/>
    <w:rsid w:val="005D145A"/>
    <w:rsid w:val="005D16C6"/>
    <w:rsid w:val="005D1849"/>
    <w:rsid w:val="005D1BF6"/>
    <w:rsid w:val="005D1C36"/>
    <w:rsid w:val="005D1C43"/>
    <w:rsid w:val="005D1FDA"/>
    <w:rsid w:val="005D28A1"/>
    <w:rsid w:val="005D2A0F"/>
    <w:rsid w:val="005D2D07"/>
    <w:rsid w:val="005D2D7C"/>
    <w:rsid w:val="005D3300"/>
    <w:rsid w:val="005D34E4"/>
    <w:rsid w:val="005D399E"/>
    <w:rsid w:val="005D4510"/>
    <w:rsid w:val="005D45B3"/>
    <w:rsid w:val="005D55B7"/>
    <w:rsid w:val="005D5C76"/>
    <w:rsid w:val="005D5CC6"/>
    <w:rsid w:val="005D5F91"/>
    <w:rsid w:val="005D663A"/>
    <w:rsid w:val="005D6C63"/>
    <w:rsid w:val="005D6E36"/>
    <w:rsid w:val="005D6F4C"/>
    <w:rsid w:val="005D70F7"/>
    <w:rsid w:val="005D7271"/>
    <w:rsid w:val="005D7BFD"/>
    <w:rsid w:val="005E030E"/>
    <w:rsid w:val="005E08AB"/>
    <w:rsid w:val="005E08E8"/>
    <w:rsid w:val="005E0AA7"/>
    <w:rsid w:val="005E0D79"/>
    <w:rsid w:val="005E0EB6"/>
    <w:rsid w:val="005E0FDA"/>
    <w:rsid w:val="005E1128"/>
    <w:rsid w:val="005E126B"/>
    <w:rsid w:val="005E1489"/>
    <w:rsid w:val="005E1BAE"/>
    <w:rsid w:val="005E2633"/>
    <w:rsid w:val="005E2800"/>
    <w:rsid w:val="005E2B0E"/>
    <w:rsid w:val="005E37B4"/>
    <w:rsid w:val="005E37DD"/>
    <w:rsid w:val="005E3CDE"/>
    <w:rsid w:val="005E4277"/>
    <w:rsid w:val="005E4732"/>
    <w:rsid w:val="005E540A"/>
    <w:rsid w:val="005E5DDA"/>
    <w:rsid w:val="005E6049"/>
    <w:rsid w:val="005E60F1"/>
    <w:rsid w:val="005E6739"/>
    <w:rsid w:val="005E681E"/>
    <w:rsid w:val="005E6A19"/>
    <w:rsid w:val="005E6DCC"/>
    <w:rsid w:val="005E6E10"/>
    <w:rsid w:val="005E781B"/>
    <w:rsid w:val="005E7B22"/>
    <w:rsid w:val="005E7C4B"/>
    <w:rsid w:val="005F01C0"/>
    <w:rsid w:val="005F0213"/>
    <w:rsid w:val="005F0709"/>
    <w:rsid w:val="005F0FC5"/>
    <w:rsid w:val="005F1390"/>
    <w:rsid w:val="005F1D1F"/>
    <w:rsid w:val="005F2433"/>
    <w:rsid w:val="005F24D5"/>
    <w:rsid w:val="005F294D"/>
    <w:rsid w:val="005F339E"/>
    <w:rsid w:val="005F3420"/>
    <w:rsid w:val="005F395C"/>
    <w:rsid w:val="005F3C56"/>
    <w:rsid w:val="005F410D"/>
    <w:rsid w:val="005F440F"/>
    <w:rsid w:val="005F45D4"/>
    <w:rsid w:val="005F4904"/>
    <w:rsid w:val="005F4E24"/>
    <w:rsid w:val="005F5A43"/>
    <w:rsid w:val="005F5C30"/>
    <w:rsid w:val="005F6FCF"/>
    <w:rsid w:val="005F7237"/>
    <w:rsid w:val="005F7416"/>
    <w:rsid w:val="005F7C64"/>
    <w:rsid w:val="005F7DE6"/>
    <w:rsid w:val="00600147"/>
    <w:rsid w:val="006005DD"/>
    <w:rsid w:val="00600A1B"/>
    <w:rsid w:val="00601090"/>
    <w:rsid w:val="006015BE"/>
    <w:rsid w:val="00601794"/>
    <w:rsid w:val="00601BF1"/>
    <w:rsid w:val="00601CE9"/>
    <w:rsid w:val="00602337"/>
    <w:rsid w:val="006029C7"/>
    <w:rsid w:val="00602A71"/>
    <w:rsid w:val="00602B73"/>
    <w:rsid w:val="006032C3"/>
    <w:rsid w:val="0060367B"/>
    <w:rsid w:val="006036B9"/>
    <w:rsid w:val="00603CD4"/>
    <w:rsid w:val="00603E2E"/>
    <w:rsid w:val="00603EEF"/>
    <w:rsid w:val="006041E2"/>
    <w:rsid w:val="00604361"/>
    <w:rsid w:val="00604B4D"/>
    <w:rsid w:val="00605899"/>
    <w:rsid w:val="00605E48"/>
    <w:rsid w:val="00605EA3"/>
    <w:rsid w:val="00606256"/>
    <w:rsid w:val="006068E2"/>
    <w:rsid w:val="00606F41"/>
    <w:rsid w:val="00606F46"/>
    <w:rsid w:val="0060726F"/>
    <w:rsid w:val="0060756D"/>
    <w:rsid w:val="00607EDD"/>
    <w:rsid w:val="00607FCD"/>
    <w:rsid w:val="00610296"/>
    <w:rsid w:val="00610A0D"/>
    <w:rsid w:val="00610C59"/>
    <w:rsid w:val="00610EFA"/>
    <w:rsid w:val="00611234"/>
    <w:rsid w:val="0061127E"/>
    <w:rsid w:val="006115C3"/>
    <w:rsid w:val="00611B89"/>
    <w:rsid w:val="00611C3C"/>
    <w:rsid w:val="006125AD"/>
    <w:rsid w:val="00612D1A"/>
    <w:rsid w:val="00612EA1"/>
    <w:rsid w:val="0061344E"/>
    <w:rsid w:val="00613AE0"/>
    <w:rsid w:val="00613CAD"/>
    <w:rsid w:val="006142A2"/>
    <w:rsid w:val="0061453C"/>
    <w:rsid w:val="006151AA"/>
    <w:rsid w:val="006155BD"/>
    <w:rsid w:val="00615A74"/>
    <w:rsid w:val="00615CC3"/>
    <w:rsid w:val="00615D37"/>
    <w:rsid w:val="00616258"/>
    <w:rsid w:val="006162A0"/>
    <w:rsid w:val="00616325"/>
    <w:rsid w:val="006168B5"/>
    <w:rsid w:val="00616BD8"/>
    <w:rsid w:val="00616D90"/>
    <w:rsid w:val="00616F73"/>
    <w:rsid w:val="00616F7F"/>
    <w:rsid w:val="00617005"/>
    <w:rsid w:val="00617657"/>
    <w:rsid w:val="00617790"/>
    <w:rsid w:val="0061783F"/>
    <w:rsid w:val="00617A21"/>
    <w:rsid w:val="00617B07"/>
    <w:rsid w:val="00620199"/>
    <w:rsid w:val="00620783"/>
    <w:rsid w:val="00621513"/>
    <w:rsid w:val="00621A03"/>
    <w:rsid w:val="00622246"/>
    <w:rsid w:val="00622E0E"/>
    <w:rsid w:val="00622E88"/>
    <w:rsid w:val="006230B7"/>
    <w:rsid w:val="00623546"/>
    <w:rsid w:val="006239BF"/>
    <w:rsid w:val="006240F8"/>
    <w:rsid w:val="006241F9"/>
    <w:rsid w:val="00624A75"/>
    <w:rsid w:val="006257BB"/>
    <w:rsid w:val="00625C8C"/>
    <w:rsid w:val="00625DB6"/>
    <w:rsid w:val="00625E85"/>
    <w:rsid w:val="0062657C"/>
    <w:rsid w:val="00626E9C"/>
    <w:rsid w:val="00626F2D"/>
    <w:rsid w:val="00627E1A"/>
    <w:rsid w:val="00627F46"/>
    <w:rsid w:val="00630159"/>
    <w:rsid w:val="00630BC2"/>
    <w:rsid w:val="00630CE5"/>
    <w:rsid w:val="00630D09"/>
    <w:rsid w:val="0063124F"/>
    <w:rsid w:val="00631308"/>
    <w:rsid w:val="00631443"/>
    <w:rsid w:val="00631775"/>
    <w:rsid w:val="00631798"/>
    <w:rsid w:val="00631D4D"/>
    <w:rsid w:val="0063208C"/>
    <w:rsid w:val="00632371"/>
    <w:rsid w:val="006326F9"/>
    <w:rsid w:val="00632749"/>
    <w:rsid w:val="00632CEC"/>
    <w:rsid w:val="006336E4"/>
    <w:rsid w:val="0063392C"/>
    <w:rsid w:val="00633BB9"/>
    <w:rsid w:val="00634360"/>
    <w:rsid w:val="006345BD"/>
    <w:rsid w:val="006346F3"/>
    <w:rsid w:val="006353EC"/>
    <w:rsid w:val="0063561A"/>
    <w:rsid w:val="00635AE7"/>
    <w:rsid w:val="00635B8B"/>
    <w:rsid w:val="00636033"/>
    <w:rsid w:val="00636803"/>
    <w:rsid w:val="00636C19"/>
    <w:rsid w:val="00636EA6"/>
    <w:rsid w:val="0063742A"/>
    <w:rsid w:val="00637D0E"/>
    <w:rsid w:val="00640246"/>
    <w:rsid w:val="00640819"/>
    <w:rsid w:val="00640AAE"/>
    <w:rsid w:val="00641CDA"/>
    <w:rsid w:val="00641DD0"/>
    <w:rsid w:val="00642A7C"/>
    <w:rsid w:val="00642A8F"/>
    <w:rsid w:val="00642D0B"/>
    <w:rsid w:val="0064393E"/>
    <w:rsid w:val="00643C21"/>
    <w:rsid w:val="00643D46"/>
    <w:rsid w:val="00643DB2"/>
    <w:rsid w:val="0064532F"/>
    <w:rsid w:val="00645520"/>
    <w:rsid w:val="00645A20"/>
    <w:rsid w:val="00645A42"/>
    <w:rsid w:val="00645E41"/>
    <w:rsid w:val="00646646"/>
    <w:rsid w:val="006466C8"/>
    <w:rsid w:val="006467FD"/>
    <w:rsid w:val="00646F3C"/>
    <w:rsid w:val="00646FCA"/>
    <w:rsid w:val="00647112"/>
    <w:rsid w:val="00647A80"/>
    <w:rsid w:val="00647AC1"/>
    <w:rsid w:val="00647BAD"/>
    <w:rsid w:val="00647D23"/>
    <w:rsid w:val="00647FB9"/>
    <w:rsid w:val="006506E2"/>
    <w:rsid w:val="006506E7"/>
    <w:rsid w:val="00650D06"/>
    <w:rsid w:val="00650D97"/>
    <w:rsid w:val="006510D5"/>
    <w:rsid w:val="006510E4"/>
    <w:rsid w:val="006512BB"/>
    <w:rsid w:val="00651472"/>
    <w:rsid w:val="00651476"/>
    <w:rsid w:val="00651ECF"/>
    <w:rsid w:val="00651F9A"/>
    <w:rsid w:val="00651FA8"/>
    <w:rsid w:val="00652472"/>
    <w:rsid w:val="00652A31"/>
    <w:rsid w:val="006534DD"/>
    <w:rsid w:val="0065387F"/>
    <w:rsid w:val="00653A2C"/>
    <w:rsid w:val="00653BC6"/>
    <w:rsid w:val="006546A3"/>
    <w:rsid w:val="00654882"/>
    <w:rsid w:val="00654E6E"/>
    <w:rsid w:val="00654E8A"/>
    <w:rsid w:val="0065592C"/>
    <w:rsid w:val="00655BEC"/>
    <w:rsid w:val="00655D42"/>
    <w:rsid w:val="00655F33"/>
    <w:rsid w:val="00655FA5"/>
    <w:rsid w:val="00655FB3"/>
    <w:rsid w:val="00656A09"/>
    <w:rsid w:val="00656B47"/>
    <w:rsid w:val="00656BA5"/>
    <w:rsid w:val="00656E99"/>
    <w:rsid w:val="0065716C"/>
    <w:rsid w:val="0065744B"/>
    <w:rsid w:val="006576FD"/>
    <w:rsid w:val="00657C00"/>
    <w:rsid w:val="00657E2B"/>
    <w:rsid w:val="00657E2C"/>
    <w:rsid w:val="00660203"/>
    <w:rsid w:val="006607DE"/>
    <w:rsid w:val="0066138C"/>
    <w:rsid w:val="006614D5"/>
    <w:rsid w:val="0066157C"/>
    <w:rsid w:val="00661C1A"/>
    <w:rsid w:val="0066226C"/>
    <w:rsid w:val="00662520"/>
    <w:rsid w:val="006626F2"/>
    <w:rsid w:val="00662E09"/>
    <w:rsid w:val="00663055"/>
    <w:rsid w:val="006635C2"/>
    <w:rsid w:val="00663A9A"/>
    <w:rsid w:val="006642F5"/>
    <w:rsid w:val="00664423"/>
    <w:rsid w:val="00664949"/>
    <w:rsid w:val="0066551D"/>
    <w:rsid w:val="0066573D"/>
    <w:rsid w:val="0066580C"/>
    <w:rsid w:val="00666147"/>
    <w:rsid w:val="006674D7"/>
    <w:rsid w:val="006675A8"/>
    <w:rsid w:val="006703F4"/>
    <w:rsid w:val="00670964"/>
    <w:rsid w:val="00670CF9"/>
    <w:rsid w:val="006712C6"/>
    <w:rsid w:val="00671561"/>
    <w:rsid w:val="0067165B"/>
    <w:rsid w:val="0067171E"/>
    <w:rsid w:val="00671749"/>
    <w:rsid w:val="00671AE5"/>
    <w:rsid w:val="00671DA2"/>
    <w:rsid w:val="00672C31"/>
    <w:rsid w:val="00673039"/>
    <w:rsid w:val="00674382"/>
    <w:rsid w:val="006744D5"/>
    <w:rsid w:val="0067454C"/>
    <w:rsid w:val="006748A1"/>
    <w:rsid w:val="00674933"/>
    <w:rsid w:val="00674EB0"/>
    <w:rsid w:val="00675059"/>
    <w:rsid w:val="006750FF"/>
    <w:rsid w:val="00675804"/>
    <w:rsid w:val="00675E9F"/>
    <w:rsid w:val="00675EBA"/>
    <w:rsid w:val="00676738"/>
    <w:rsid w:val="006768DE"/>
    <w:rsid w:val="006769D7"/>
    <w:rsid w:val="00676D14"/>
    <w:rsid w:val="00676DA4"/>
    <w:rsid w:val="00676DAB"/>
    <w:rsid w:val="006770DB"/>
    <w:rsid w:val="00677117"/>
    <w:rsid w:val="0067730F"/>
    <w:rsid w:val="006775B0"/>
    <w:rsid w:val="00677644"/>
    <w:rsid w:val="00677B9D"/>
    <w:rsid w:val="0068034C"/>
    <w:rsid w:val="00680512"/>
    <w:rsid w:val="0068052A"/>
    <w:rsid w:val="00680C4C"/>
    <w:rsid w:val="00680D90"/>
    <w:rsid w:val="00680E33"/>
    <w:rsid w:val="00680FAC"/>
    <w:rsid w:val="00681402"/>
    <w:rsid w:val="00681433"/>
    <w:rsid w:val="00681835"/>
    <w:rsid w:val="00681E4B"/>
    <w:rsid w:val="006828CF"/>
    <w:rsid w:val="00682A08"/>
    <w:rsid w:val="00682A66"/>
    <w:rsid w:val="00682EC9"/>
    <w:rsid w:val="0068349D"/>
    <w:rsid w:val="0068367B"/>
    <w:rsid w:val="0068378E"/>
    <w:rsid w:val="00684017"/>
    <w:rsid w:val="00684365"/>
    <w:rsid w:val="0068504B"/>
    <w:rsid w:val="00685574"/>
    <w:rsid w:val="00685825"/>
    <w:rsid w:val="00685929"/>
    <w:rsid w:val="00685FEF"/>
    <w:rsid w:val="006863CF"/>
    <w:rsid w:val="00686608"/>
    <w:rsid w:val="0068693D"/>
    <w:rsid w:val="00686DFF"/>
    <w:rsid w:val="00686FBD"/>
    <w:rsid w:val="006874E5"/>
    <w:rsid w:val="006875EA"/>
    <w:rsid w:val="0069017E"/>
    <w:rsid w:val="00690279"/>
    <w:rsid w:val="00691033"/>
    <w:rsid w:val="006916D5"/>
    <w:rsid w:val="00691899"/>
    <w:rsid w:val="006924EE"/>
    <w:rsid w:val="006927B8"/>
    <w:rsid w:val="00692C0F"/>
    <w:rsid w:val="006930A1"/>
    <w:rsid w:val="0069354D"/>
    <w:rsid w:val="00693D2D"/>
    <w:rsid w:val="00694135"/>
    <w:rsid w:val="0069461F"/>
    <w:rsid w:val="006946CB"/>
    <w:rsid w:val="00695DE7"/>
    <w:rsid w:val="00695FEB"/>
    <w:rsid w:val="00696187"/>
    <w:rsid w:val="00696259"/>
    <w:rsid w:val="00696309"/>
    <w:rsid w:val="00696AD4"/>
    <w:rsid w:val="00696DCB"/>
    <w:rsid w:val="00696F5B"/>
    <w:rsid w:val="00697043"/>
    <w:rsid w:val="0069711D"/>
    <w:rsid w:val="0069734C"/>
    <w:rsid w:val="00697948"/>
    <w:rsid w:val="00697BFC"/>
    <w:rsid w:val="006A01E4"/>
    <w:rsid w:val="006A0579"/>
    <w:rsid w:val="006A1317"/>
    <w:rsid w:val="006A1735"/>
    <w:rsid w:val="006A174A"/>
    <w:rsid w:val="006A1804"/>
    <w:rsid w:val="006A2190"/>
    <w:rsid w:val="006A232A"/>
    <w:rsid w:val="006A23D5"/>
    <w:rsid w:val="006A2B64"/>
    <w:rsid w:val="006A2CB3"/>
    <w:rsid w:val="006A2E81"/>
    <w:rsid w:val="006A3329"/>
    <w:rsid w:val="006A334F"/>
    <w:rsid w:val="006A3577"/>
    <w:rsid w:val="006A35E5"/>
    <w:rsid w:val="006A3D0C"/>
    <w:rsid w:val="006A3D94"/>
    <w:rsid w:val="006A423F"/>
    <w:rsid w:val="006A42C5"/>
    <w:rsid w:val="006A444B"/>
    <w:rsid w:val="006A445B"/>
    <w:rsid w:val="006A4569"/>
    <w:rsid w:val="006A4906"/>
    <w:rsid w:val="006A492C"/>
    <w:rsid w:val="006A4BBB"/>
    <w:rsid w:val="006A4F7A"/>
    <w:rsid w:val="006A5701"/>
    <w:rsid w:val="006A6021"/>
    <w:rsid w:val="006A689B"/>
    <w:rsid w:val="006A6A7E"/>
    <w:rsid w:val="006A6DB5"/>
    <w:rsid w:val="006A6DD5"/>
    <w:rsid w:val="006A710E"/>
    <w:rsid w:val="006A73D8"/>
    <w:rsid w:val="006B005A"/>
    <w:rsid w:val="006B028C"/>
    <w:rsid w:val="006B05BF"/>
    <w:rsid w:val="006B0756"/>
    <w:rsid w:val="006B10D3"/>
    <w:rsid w:val="006B132A"/>
    <w:rsid w:val="006B13A6"/>
    <w:rsid w:val="006B15A3"/>
    <w:rsid w:val="006B15E9"/>
    <w:rsid w:val="006B1960"/>
    <w:rsid w:val="006B1ADC"/>
    <w:rsid w:val="006B1E45"/>
    <w:rsid w:val="006B1F61"/>
    <w:rsid w:val="006B237A"/>
    <w:rsid w:val="006B2413"/>
    <w:rsid w:val="006B2823"/>
    <w:rsid w:val="006B2FBC"/>
    <w:rsid w:val="006B3762"/>
    <w:rsid w:val="006B3894"/>
    <w:rsid w:val="006B3F28"/>
    <w:rsid w:val="006B4250"/>
    <w:rsid w:val="006B459B"/>
    <w:rsid w:val="006B4C37"/>
    <w:rsid w:val="006B4F57"/>
    <w:rsid w:val="006B559E"/>
    <w:rsid w:val="006B56AE"/>
    <w:rsid w:val="006B67DE"/>
    <w:rsid w:val="006B6D3F"/>
    <w:rsid w:val="006B71E1"/>
    <w:rsid w:val="006B73D6"/>
    <w:rsid w:val="006B7814"/>
    <w:rsid w:val="006B783C"/>
    <w:rsid w:val="006B7AFB"/>
    <w:rsid w:val="006B7F8A"/>
    <w:rsid w:val="006B7FC9"/>
    <w:rsid w:val="006C0024"/>
    <w:rsid w:val="006C0124"/>
    <w:rsid w:val="006C0269"/>
    <w:rsid w:val="006C048A"/>
    <w:rsid w:val="006C08B1"/>
    <w:rsid w:val="006C0F3E"/>
    <w:rsid w:val="006C0F43"/>
    <w:rsid w:val="006C1171"/>
    <w:rsid w:val="006C1479"/>
    <w:rsid w:val="006C18D0"/>
    <w:rsid w:val="006C1B60"/>
    <w:rsid w:val="006C1F93"/>
    <w:rsid w:val="006C2365"/>
    <w:rsid w:val="006C26A8"/>
    <w:rsid w:val="006C2A06"/>
    <w:rsid w:val="006C2A97"/>
    <w:rsid w:val="006C2C1F"/>
    <w:rsid w:val="006C2DBF"/>
    <w:rsid w:val="006C2DD3"/>
    <w:rsid w:val="006C2DE3"/>
    <w:rsid w:val="006C37C9"/>
    <w:rsid w:val="006C3B41"/>
    <w:rsid w:val="006C3B6B"/>
    <w:rsid w:val="006C3D91"/>
    <w:rsid w:val="006C3DC5"/>
    <w:rsid w:val="006C43A0"/>
    <w:rsid w:val="006C4DB8"/>
    <w:rsid w:val="006C4DC0"/>
    <w:rsid w:val="006C5230"/>
    <w:rsid w:val="006C5829"/>
    <w:rsid w:val="006C5A30"/>
    <w:rsid w:val="006C5B31"/>
    <w:rsid w:val="006C5BE2"/>
    <w:rsid w:val="006C5CDE"/>
    <w:rsid w:val="006C606D"/>
    <w:rsid w:val="006C611B"/>
    <w:rsid w:val="006C6AE5"/>
    <w:rsid w:val="006C78C7"/>
    <w:rsid w:val="006C7B27"/>
    <w:rsid w:val="006C7B8B"/>
    <w:rsid w:val="006C7C13"/>
    <w:rsid w:val="006C7FDD"/>
    <w:rsid w:val="006D0442"/>
    <w:rsid w:val="006D0743"/>
    <w:rsid w:val="006D07E5"/>
    <w:rsid w:val="006D0C9D"/>
    <w:rsid w:val="006D14D9"/>
    <w:rsid w:val="006D1ABB"/>
    <w:rsid w:val="006D1E59"/>
    <w:rsid w:val="006D2295"/>
    <w:rsid w:val="006D2492"/>
    <w:rsid w:val="006D2CB8"/>
    <w:rsid w:val="006D2EA7"/>
    <w:rsid w:val="006D3409"/>
    <w:rsid w:val="006D39B4"/>
    <w:rsid w:val="006D3C49"/>
    <w:rsid w:val="006D426A"/>
    <w:rsid w:val="006D4889"/>
    <w:rsid w:val="006D5004"/>
    <w:rsid w:val="006D5587"/>
    <w:rsid w:val="006D59AF"/>
    <w:rsid w:val="006D59F5"/>
    <w:rsid w:val="006D5DBD"/>
    <w:rsid w:val="006D6070"/>
    <w:rsid w:val="006D6F28"/>
    <w:rsid w:val="006D705A"/>
    <w:rsid w:val="006D7113"/>
    <w:rsid w:val="006D7608"/>
    <w:rsid w:val="006D7E24"/>
    <w:rsid w:val="006D7E84"/>
    <w:rsid w:val="006E0FFC"/>
    <w:rsid w:val="006E1236"/>
    <w:rsid w:val="006E1596"/>
    <w:rsid w:val="006E199D"/>
    <w:rsid w:val="006E1B4A"/>
    <w:rsid w:val="006E1BAB"/>
    <w:rsid w:val="006E1F25"/>
    <w:rsid w:val="006E260A"/>
    <w:rsid w:val="006E2914"/>
    <w:rsid w:val="006E2BB9"/>
    <w:rsid w:val="006E388A"/>
    <w:rsid w:val="006E3F7C"/>
    <w:rsid w:val="006E402E"/>
    <w:rsid w:val="006E4C4D"/>
    <w:rsid w:val="006E4C95"/>
    <w:rsid w:val="006E580D"/>
    <w:rsid w:val="006E5EF8"/>
    <w:rsid w:val="006E6AB1"/>
    <w:rsid w:val="006E6AE1"/>
    <w:rsid w:val="006E6C1B"/>
    <w:rsid w:val="006E6D93"/>
    <w:rsid w:val="006E74AA"/>
    <w:rsid w:val="006E7982"/>
    <w:rsid w:val="006F0147"/>
    <w:rsid w:val="006F0D33"/>
    <w:rsid w:val="006F1381"/>
    <w:rsid w:val="006F1B65"/>
    <w:rsid w:val="006F2280"/>
    <w:rsid w:val="006F3541"/>
    <w:rsid w:val="006F40A2"/>
    <w:rsid w:val="006F41BC"/>
    <w:rsid w:val="006F4CBA"/>
    <w:rsid w:val="006F4D97"/>
    <w:rsid w:val="006F5987"/>
    <w:rsid w:val="006F5B4C"/>
    <w:rsid w:val="006F694E"/>
    <w:rsid w:val="006F696D"/>
    <w:rsid w:val="007002EE"/>
    <w:rsid w:val="00700684"/>
    <w:rsid w:val="00701515"/>
    <w:rsid w:val="00701E0F"/>
    <w:rsid w:val="007021BB"/>
    <w:rsid w:val="00702D7C"/>
    <w:rsid w:val="00702F3D"/>
    <w:rsid w:val="00703146"/>
    <w:rsid w:val="00703481"/>
    <w:rsid w:val="007035FC"/>
    <w:rsid w:val="007036B4"/>
    <w:rsid w:val="00703D57"/>
    <w:rsid w:val="00703DC0"/>
    <w:rsid w:val="00703E56"/>
    <w:rsid w:val="007045FF"/>
    <w:rsid w:val="00704E04"/>
    <w:rsid w:val="00705781"/>
    <w:rsid w:val="00705808"/>
    <w:rsid w:val="00705CBC"/>
    <w:rsid w:val="0070625E"/>
    <w:rsid w:val="007064CE"/>
    <w:rsid w:val="0070656F"/>
    <w:rsid w:val="00706BE4"/>
    <w:rsid w:val="00706C73"/>
    <w:rsid w:val="00706F49"/>
    <w:rsid w:val="007073D6"/>
    <w:rsid w:val="00707632"/>
    <w:rsid w:val="00707B31"/>
    <w:rsid w:val="00707C64"/>
    <w:rsid w:val="00710C21"/>
    <w:rsid w:val="00711D8D"/>
    <w:rsid w:val="00712410"/>
    <w:rsid w:val="00712976"/>
    <w:rsid w:val="00712BF5"/>
    <w:rsid w:val="007130D8"/>
    <w:rsid w:val="00713368"/>
    <w:rsid w:val="0071341A"/>
    <w:rsid w:val="007134F3"/>
    <w:rsid w:val="0071354D"/>
    <w:rsid w:val="0071366C"/>
    <w:rsid w:val="00713B5E"/>
    <w:rsid w:val="0071427C"/>
    <w:rsid w:val="0071447E"/>
    <w:rsid w:val="00714C78"/>
    <w:rsid w:val="00715236"/>
    <w:rsid w:val="0071543C"/>
    <w:rsid w:val="0071575E"/>
    <w:rsid w:val="00715B25"/>
    <w:rsid w:val="00715D52"/>
    <w:rsid w:val="0071604D"/>
    <w:rsid w:val="007165EC"/>
    <w:rsid w:val="00716857"/>
    <w:rsid w:val="00716DC6"/>
    <w:rsid w:val="0071768A"/>
    <w:rsid w:val="00717810"/>
    <w:rsid w:val="00717DAF"/>
    <w:rsid w:val="0072000B"/>
    <w:rsid w:val="00720261"/>
    <w:rsid w:val="00721087"/>
    <w:rsid w:val="0072140E"/>
    <w:rsid w:val="00721460"/>
    <w:rsid w:val="007214B6"/>
    <w:rsid w:val="00721A16"/>
    <w:rsid w:val="00721A37"/>
    <w:rsid w:val="00721AAF"/>
    <w:rsid w:val="00722957"/>
    <w:rsid w:val="00722BA2"/>
    <w:rsid w:val="00722C07"/>
    <w:rsid w:val="00722E4A"/>
    <w:rsid w:val="00722F8C"/>
    <w:rsid w:val="00723186"/>
    <w:rsid w:val="00723423"/>
    <w:rsid w:val="00723AA1"/>
    <w:rsid w:val="00725314"/>
    <w:rsid w:val="00725846"/>
    <w:rsid w:val="00725C84"/>
    <w:rsid w:val="00725D87"/>
    <w:rsid w:val="0072650F"/>
    <w:rsid w:val="00726691"/>
    <w:rsid w:val="00726A20"/>
    <w:rsid w:val="00726B3D"/>
    <w:rsid w:val="007273D5"/>
    <w:rsid w:val="00727AB8"/>
    <w:rsid w:val="00730ACA"/>
    <w:rsid w:val="00731292"/>
    <w:rsid w:val="00731960"/>
    <w:rsid w:val="00731D67"/>
    <w:rsid w:val="00732063"/>
    <w:rsid w:val="0073223C"/>
    <w:rsid w:val="00732676"/>
    <w:rsid w:val="00732949"/>
    <w:rsid w:val="00733407"/>
    <w:rsid w:val="007335F1"/>
    <w:rsid w:val="0073395B"/>
    <w:rsid w:val="00733BFB"/>
    <w:rsid w:val="00733C7A"/>
    <w:rsid w:val="007341D3"/>
    <w:rsid w:val="00734331"/>
    <w:rsid w:val="007346A1"/>
    <w:rsid w:val="00734888"/>
    <w:rsid w:val="007349D3"/>
    <w:rsid w:val="00734CEA"/>
    <w:rsid w:val="00734DC6"/>
    <w:rsid w:val="007357A6"/>
    <w:rsid w:val="00735827"/>
    <w:rsid w:val="00735E88"/>
    <w:rsid w:val="00735ED7"/>
    <w:rsid w:val="00735F24"/>
    <w:rsid w:val="00736138"/>
    <w:rsid w:val="007367C3"/>
    <w:rsid w:val="007367CB"/>
    <w:rsid w:val="00736B9D"/>
    <w:rsid w:val="00736C69"/>
    <w:rsid w:val="00740179"/>
    <w:rsid w:val="007401F1"/>
    <w:rsid w:val="0074076C"/>
    <w:rsid w:val="007407F4"/>
    <w:rsid w:val="00740B74"/>
    <w:rsid w:val="00741A83"/>
    <w:rsid w:val="00742047"/>
    <w:rsid w:val="007425C7"/>
    <w:rsid w:val="00742D96"/>
    <w:rsid w:val="0074318B"/>
    <w:rsid w:val="00743AD1"/>
    <w:rsid w:val="00744115"/>
    <w:rsid w:val="0074481C"/>
    <w:rsid w:val="007449DD"/>
    <w:rsid w:val="00744A3F"/>
    <w:rsid w:val="00745196"/>
    <w:rsid w:val="00745B02"/>
    <w:rsid w:val="00745F61"/>
    <w:rsid w:val="00746202"/>
    <w:rsid w:val="00746478"/>
    <w:rsid w:val="007464ED"/>
    <w:rsid w:val="00746890"/>
    <w:rsid w:val="0074695D"/>
    <w:rsid w:val="00747624"/>
    <w:rsid w:val="00747EE2"/>
    <w:rsid w:val="00747F30"/>
    <w:rsid w:val="0075016F"/>
    <w:rsid w:val="007511D8"/>
    <w:rsid w:val="0075136B"/>
    <w:rsid w:val="0075150F"/>
    <w:rsid w:val="00751630"/>
    <w:rsid w:val="00751FC5"/>
    <w:rsid w:val="007525C1"/>
    <w:rsid w:val="00752857"/>
    <w:rsid w:val="00753315"/>
    <w:rsid w:val="00753F15"/>
    <w:rsid w:val="007540F4"/>
    <w:rsid w:val="00755AB5"/>
    <w:rsid w:val="00755CD3"/>
    <w:rsid w:val="00756210"/>
    <w:rsid w:val="0075635C"/>
    <w:rsid w:val="00756E10"/>
    <w:rsid w:val="00756E91"/>
    <w:rsid w:val="00757486"/>
    <w:rsid w:val="00757CEF"/>
    <w:rsid w:val="00757F0C"/>
    <w:rsid w:val="00757F61"/>
    <w:rsid w:val="0076032A"/>
    <w:rsid w:val="0076044B"/>
    <w:rsid w:val="007608EA"/>
    <w:rsid w:val="00760988"/>
    <w:rsid w:val="00760A29"/>
    <w:rsid w:val="00761406"/>
    <w:rsid w:val="00761473"/>
    <w:rsid w:val="00761813"/>
    <w:rsid w:val="00761B3B"/>
    <w:rsid w:val="00763537"/>
    <w:rsid w:val="00763923"/>
    <w:rsid w:val="00763A10"/>
    <w:rsid w:val="00763CA0"/>
    <w:rsid w:val="00763F5D"/>
    <w:rsid w:val="00764EE4"/>
    <w:rsid w:val="007651A0"/>
    <w:rsid w:val="00765AA7"/>
    <w:rsid w:val="00765D6F"/>
    <w:rsid w:val="00766E97"/>
    <w:rsid w:val="00766FCA"/>
    <w:rsid w:val="007670FA"/>
    <w:rsid w:val="00767873"/>
    <w:rsid w:val="007679D4"/>
    <w:rsid w:val="00767D7B"/>
    <w:rsid w:val="00767FDF"/>
    <w:rsid w:val="00770324"/>
    <w:rsid w:val="00770599"/>
    <w:rsid w:val="00770C7D"/>
    <w:rsid w:val="00770D93"/>
    <w:rsid w:val="00770DED"/>
    <w:rsid w:val="0077181B"/>
    <w:rsid w:val="00771C7B"/>
    <w:rsid w:val="00771E25"/>
    <w:rsid w:val="007720F1"/>
    <w:rsid w:val="007727C7"/>
    <w:rsid w:val="00773D8C"/>
    <w:rsid w:val="00774158"/>
    <w:rsid w:val="0077483C"/>
    <w:rsid w:val="00774B24"/>
    <w:rsid w:val="00774BF5"/>
    <w:rsid w:val="00774D3A"/>
    <w:rsid w:val="007750AB"/>
    <w:rsid w:val="00775C20"/>
    <w:rsid w:val="00775EF0"/>
    <w:rsid w:val="007764C6"/>
    <w:rsid w:val="007766CC"/>
    <w:rsid w:val="00776A55"/>
    <w:rsid w:val="00776D97"/>
    <w:rsid w:val="00777828"/>
    <w:rsid w:val="0077784D"/>
    <w:rsid w:val="00777AC4"/>
    <w:rsid w:val="007800DE"/>
    <w:rsid w:val="007805FF"/>
    <w:rsid w:val="00780607"/>
    <w:rsid w:val="00780E73"/>
    <w:rsid w:val="0078163D"/>
    <w:rsid w:val="0078194C"/>
    <w:rsid w:val="00781E3A"/>
    <w:rsid w:val="00781E5F"/>
    <w:rsid w:val="00782668"/>
    <w:rsid w:val="00782C30"/>
    <w:rsid w:val="00782D2B"/>
    <w:rsid w:val="00782D5A"/>
    <w:rsid w:val="007832D0"/>
    <w:rsid w:val="00783C31"/>
    <w:rsid w:val="00783E76"/>
    <w:rsid w:val="00783F22"/>
    <w:rsid w:val="00783F70"/>
    <w:rsid w:val="00783FFE"/>
    <w:rsid w:val="0078402C"/>
    <w:rsid w:val="00784103"/>
    <w:rsid w:val="00784118"/>
    <w:rsid w:val="00784823"/>
    <w:rsid w:val="00785ED9"/>
    <w:rsid w:val="0078616D"/>
    <w:rsid w:val="007863EC"/>
    <w:rsid w:val="00786546"/>
    <w:rsid w:val="00786DF6"/>
    <w:rsid w:val="00786E17"/>
    <w:rsid w:val="0078761F"/>
    <w:rsid w:val="007879B9"/>
    <w:rsid w:val="00787E19"/>
    <w:rsid w:val="0079033E"/>
    <w:rsid w:val="00790692"/>
    <w:rsid w:val="00790C2A"/>
    <w:rsid w:val="00790E72"/>
    <w:rsid w:val="007916BE"/>
    <w:rsid w:val="00792778"/>
    <w:rsid w:val="00792786"/>
    <w:rsid w:val="00792809"/>
    <w:rsid w:val="00792936"/>
    <w:rsid w:val="00792D66"/>
    <w:rsid w:val="00793776"/>
    <w:rsid w:val="00793C0F"/>
    <w:rsid w:val="00794085"/>
    <w:rsid w:val="00794170"/>
    <w:rsid w:val="00794393"/>
    <w:rsid w:val="007945C6"/>
    <w:rsid w:val="00794C10"/>
    <w:rsid w:val="00794E28"/>
    <w:rsid w:val="00794FF9"/>
    <w:rsid w:val="0079510B"/>
    <w:rsid w:val="0079547F"/>
    <w:rsid w:val="0079551A"/>
    <w:rsid w:val="0079574C"/>
    <w:rsid w:val="007959A6"/>
    <w:rsid w:val="007959FE"/>
    <w:rsid w:val="00795EC3"/>
    <w:rsid w:val="00796035"/>
    <w:rsid w:val="00797144"/>
    <w:rsid w:val="007979B8"/>
    <w:rsid w:val="00797BEE"/>
    <w:rsid w:val="00797F36"/>
    <w:rsid w:val="007A0188"/>
    <w:rsid w:val="007A06C9"/>
    <w:rsid w:val="007A0D84"/>
    <w:rsid w:val="007A1141"/>
    <w:rsid w:val="007A145E"/>
    <w:rsid w:val="007A15D5"/>
    <w:rsid w:val="007A25D9"/>
    <w:rsid w:val="007A2863"/>
    <w:rsid w:val="007A28CD"/>
    <w:rsid w:val="007A2F42"/>
    <w:rsid w:val="007A2F81"/>
    <w:rsid w:val="007A3832"/>
    <w:rsid w:val="007A3DAD"/>
    <w:rsid w:val="007A4378"/>
    <w:rsid w:val="007A465C"/>
    <w:rsid w:val="007A5575"/>
    <w:rsid w:val="007A5688"/>
    <w:rsid w:val="007A5AD0"/>
    <w:rsid w:val="007A616C"/>
    <w:rsid w:val="007A6753"/>
    <w:rsid w:val="007A6DC2"/>
    <w:rsid w:val="007A741A"/>
    <w:rsid w:val="007B00F0"/>
    <w:rsid w:val="007B03EF"/>
    <w:rsid w:val="007B177C"/>
    <w:rsid w:val="007B1C85"/>
    <w:rsid w:val="007B23EE"/>
    <w:rsid w:val="007B2835"/>
    <w:rsid w:val="007B2928"/>
    <w:rsid w:val="007B32B3"/>
    <w:rsid w:val="007B3598"/>
    <w:rsid w:val="007B3F55"/>
    <w:rsid w:val="007B403B"/>
    <w:rsid w:val="007B4166"/>
    <w:rsid w:val="007B47E5"/>
    <w:rsid w:val="007B48EB"/>
    <w:rsid w:val="007B4F56"/>
    <w:rsid w:val="007B5686"/>
    <w:rsid w:val="007B5732"/>
    <w:rsid w:val="007B5D9B"/>
    <w:rsid w:val="007B5FCE"/>
    <w:rsid w:val="007B61FC"/>
    <w:rsid w:val="007B6C8E"/>
    <w:rsid w:val="007B6D9E"/>
    <w:rsid w:val="007B6FD4"/>
    <w:rsid w:val="007B76B0"/>
    <w:rsid w:val="007B7C1E"/>
    <w:rsid w:val="007C0425"/>
    <w:rsid w:val="007C04A1"/>
    <w:rsid w:val="007C1225"/>
    <w:rsid w:val="007C175D"/>
    <w:rsid w:val="007C1E69"/>
    <w:rsid w:val="007C1FA9"/>
    <w:rsid w:val="007C2181"/>
    <w:rsid w:val="007C27A1"/>
    <w:rsid w:val="007C2C02"/>
    <w:rsid w:val="007C2E7B"/>
    <w:rsid w:val="007C33CE"/>
    <w:rsid w:val="007C358B"/>
    <w:rsid w:val="007C36B4"/>
    <w:rsid w:val="007C3B12"/>
    <w:rsid w:val="007C3CCC"/>
    <w:rsid w:val="007C3E70"/>
    <w:rsid w:val="007C424B"/>
    <w:rsid w:val="007C4271"/>
    <w:rsid w:val="007C4FC6"/>
    <w:rsid w:val="007C503B"/>
    <w:rsid w:val="007C5082"/>
    <w:rsid w:val="007C5321"/>
    <w:rsid w:val="007C53B9"/>
    <w:rsid w:val="007C57AD"/>
    <w:rsid w:val="007C57F8"/>
    <w:rsid w:val="007C5A50"/>
    <w:rsid w:val="007C5AE2"/>
    <w:rsid w:val="007C5CBD"/>
    <w:rsid w:val="007C6F2D"/>
    <w:rsid w:val="007C77DE"/>
    <w:rsid w:val="007C7B92"/>
    <w:rsid w:val="007D003B"/>
    <w:rsid w:val="007D01F1"/>
    <w:rsid w:val="007D0ADC"/>
    <w:rsid w:val="007D0F18"/>
    <w:rsid w:val="007D17D0"/>
    <w:rsid w:val="007D1E7B"/>
    <w:rsid w:val="007D276F"/>
    <w:rsid w:val="007D2955"/>
    <w:rsid w:val="007D2A1D"/>
    <w:rsid w:val="007D2A48"/>
    <w:rsid w:val="007D2C03"/>
    <w:rsid w:val="007D31FE"/>
    <w:rsid w:val="007D3763"/>
    <w:rsid w:val="007D3A38"/>
    <w:rsid w:val="007D3C1B"/>
    <w:rsid w:val="007D4318"/>
    <w:rsid w:val="007D4950"/>
    <w:rsid w:val="007D4BCA"/>
    <w:rsid w:val="007D4D15"/>
    <w:rsid w:val="007D4DFE"/>
    <w:rsid w:val="007D4E16"/>
    <w:rsid w:val="007D5616"/>
    <w:rsid w:val="007D582F"/>
    <w:rsid w:val="007D604B"/>
    <w:rsid w:val="007D6162"/>
    <w:rsid w:val="007D62B2"/>
    <w:rsid w:val="007D66BD"/>
    <w:rsid w:val="007D69AC"/>
    <w:rsid w:val="007D6AEE"/>
    <w:rsid w:val="007D6B28"/>
    <w:rsid w:val="007D6C96"/>
    <w:rsid w:val="007D6F1E"/>
    <w:rsid w:val="007D7883"/>
    <w:rsid w:val="007E0D9D"/>
    <w:rsid w:val="007E1462"/>
    <w:rsid w:val="007E16A3"/>
    <w:rsid w:val="007E1BC6"/>
    <w:rsid w:val="007E1E28"/>
    <w:rsid w:val="007E2175"/>
    <w:rsid w:val="007E290D"/>
    <w:rsid w:val="007E29DC"/>
    <w:rsid w:val="007E3153"/>
    <w:rsid w:val="007E31B3"/>
    <w:rsid w:val="007E33B7"/>
    <w:rsid w:val="007E384C"/>
    <w:rsid w:val="007E3BF0"/>
    <w:rsid w:val="007E4B64"/>
    <w:rsid w:val="007E4CF8"/>
    <w:rsid w:val="007E4E31"/>
    <w:rsid w:val="007E53BB"/>
    <w:rsid w:val="007E5477"/>
    <w:rsid w:val="007E588A"/>
    <w:rsid w:val="007E59D0"/>
    <w:rsid w:val="007E6466"/>
    <w:rsid w:val="007E6720"/>
    <w:rsid w:val="007E678E"/>
    <w:rsid w:val="007E69CF"/>
    <w:rsid w:val="007E7124"/>
    <w:rsid w:val="007E72E6"/>
    <w:rsid w:val="007E7F67"/>
    <w:rsid w:val="007F083C"/>
    <w:rsid w:val="007F0944"/>
    <w:rsid w:val="007F0AB1"/>
    <w:rsid w:val="007F0E6B"/>
    <w:rsid w:val="007F1617"/>
    <w:rsid w:val="007F1706"/>
    <w:rsid w:val="007F1777"/>
    <w:rsid w:val="007F179D"/>
    <w:rsid w:val="007F1875"/>
    <w:rsid w:val="007F18C7"/>
    <w:rsid w:val="007F18D9"/>
    <w:rsid w:val="007F192E"/>
    <w:rsid w:val="007F1D79"/>
    <w:rsid w:val="007F2290"/>
    <w:rsid w:val="007F293E"/>
    <w:rsid w:val="007F2B08"/>
    <w:rsid w:val="007F3AD7"/>
    <w:rsid w:val="007F3F98"/>
    <w:rsid w:val="007F4125"/>
    <w:rsid w:val="007F429A"/>
    <w:rsid w:val="007F4762"/>
    <w:rsid w:val="007F48A3"/>
    <w:rsid w:val="007F4B8E"/>
    <w:rsid w:val="007F4CEB"/>
    <w:rsid w:val="007F4FEC"/>
    <w:rsid w:val="007F5257"/>
    <w:rsid w:val="007F56FA"/>
    <w:rsid w:val="007F5747"/>
    <w:rsid w:val="007F59A5"/>
    <w:rsid w:val="007F5AD6"/>
    <w:rsid w:val="007F603B"/>
    <w:rsid w:val="007F6B35"/>
    <w:rsid w:val="007F6DFE"/>
    <w:rsid w:val="007F6E35"/>
    <w:rsid w:val="007F71F8"/>
    <w:rsid w:val="007F7C37"/>
    <w:rsid w:val="008003C8"/>
    <w:rsid w:val="00800EC5"/>
    <w:rsid w:val="00800F39"/>
    <w:rsid w:val="00800F4E"/>
    <w:rsid w:val="00801005"/>
    <w:rsid w:val="008021FB"/>
    <w:rsid w:val="00802446"/>
    <w:rsid w:val="00802E98"/>
    <w:rsid w:val="00802F78"/>
    <w:rsid w:val="008034F7"/>
    <w:rsid w:val="00803598"/>
    <w:rsid w:val="0080375B"/>
    <w:rsid w:val="0080376C"/>
    <w:rsid w:val="008037A6"/>
    <w:rsid w:val="00803849"/>
    <w:rsid w:val="00804AA6"/>
    <w:rsid w:val="00805146"/>
    <w:rsid w:val="008054A6"/>
    <w:rsid w:val="00805A2C"/>
    <w:rsid w:val="00805DE3"/>
    <w:rsid w:val="0080639F"/>
    <w:rsid w:val="008065A8"/>
    <w:rsid w:val="0080675D"/>
    <w:rsid w:val="00806ED0"/>
    <w:rsid w:val="00807BE5"/>
    <w:rsid w:val="00807CA8"/>
    <w:rsid w:val="00807E4E"/>
    <w:rsid w:val="0081032A"/>
    <w:rsid w:val="00810CB1"/>
    <w:rsid w:val="00810CBD"/>
    <w:rsid w:val="00810DCB"/>
    <w:rsid w:val="00810F40"/>
    <w:rsid w:val="0081154B"/>
    <w:rsid w:val="00812200"/>
    <w:rsid w:val="0081287C"/>
    <w:rsid w:val="00812AEE"/>
    <w:rsid w:val="00812F1D"/>
    <w:rsid w:val="0081303E"/>
    <w:rsid w:val="00813D16"/>
    <w:rsid w:val="0081403D"/>
    <w:rsid w:val="00814053"/>
    <w:rsid w:val="00814257"/>
    <w:rsid w:val="008143FB"/>
    <w:rsid w:val="00814654"/>
    <w:rsid w:val="008149AF"/>
    <w:rsid w:val="008158BF"/>
    <w:rsid w:val="00816145"/>
    <w:rsid w:val="00816890"/>
    <w:rsid w:val="00816A99"/>
    <w:rsid w:val="00816FB4"/>
    <w:rsid w:val="00817372"/>
    <w:rsid w:val="008173BF"/>
    <w:rsid w:val="00817532"/>
    <w:rsid w:val="0081781A"/>
    <w:rsid w:val="008178FC"/>
    <w:rsid w:val="00817DB1"/>
    <w:rsid w:val="00820193"/>
    <w:rsid w:val="00820353"/>
    <w:rsid w:val="0082046A"/>
    <w:rsid w:val="008204A8"/>
    <w:rsid w:val="0082088B"/>
    <w:rsid w:val="00820EC0"/>
    <w:rsid w:val="008217D9"/>
    <w:rsid w:val="0082183C"/>
    <w:rsid w:val="00821AA1"/>
    <w:rsid w:val="00821B39"/>
    <w:rsid w:val="00821CEB"/>
    <w:rsid w:val="00822051"/>
    <w:rsid w:val="0082214C"/>
    <w:rsid w:val="00822445"/>
    <w:rsid w:val="008227D1"/>
    <w:rsid w:val="00822E53"/>
    <w:rsid w:val="00823052"/>
    <w:rsid w:val="008231E4"/>
    <w:rsid w:val="0082331E"/>
    <w:rsid w:val="008234E4"/>
    <w:rsid w:val="00823ADC"/>
    <w:rsid w:val="00823C86"/>
    <w:rsid w:val="00824060"/>
    <w:rsid w:val="00824275"/>
    <w:rsid w:val="008246CF"/>
    <w:rsid w:val="00825058"/>
    <w:rsid w:val="008251E4"/>
    <w:rsid w:val="0082572B"/>
    <w:rsid w:val="0082583B"/>
    <w:rsid w:val="0082652C"/>
    <w:rsid w:val="00826A37"/>
    <w:rsid w:val="00826A8F"/>
    <w:rsid w:val="00826DB6"/>
    <w:rsid w:val="00826E54"/>
    <w:rsid w:val="008272CB"/>
    <w:rsid w:val="00827483"/>
    <w:rsid w:val="00827579"/>
    <w:rsid w:val="00827652"/>
    <w:rsid w:val="00827A8E"/>
    <w:rsid w:val="00827EB1"/>
    <w:rsid w:val="00827EE3"/>
    <w:rsid w:val="008305D6"/>
    <w:rsid w:val="00831486"/>
    <w:rsid w:val="00831661"/>
    <w:rsid w:val="008319E6"/>
    <w:rsid w:val="00832531"/>
    <w:rsid w:val="00832627"/>
    <w:rsid w:val="00832680"/>
    <w:rsid w:val="00832843"/>
    <w:rsid w:val="00832C9B"/>
    <w:rsid w:val="00832D7E"/>
    <w:rsid w:val="008330A6"/>
    <w:rsid w:val="008331AA"/>
    <w:rsid w:val="00833606"/>
    <w:rsid w:val="00833D83"/>
    <w:rsid w:val="00834346"/>
    <w:rsid w:val="00834BB1"/>
    <w:rsid w:val="00834DC0"/>
    <w:rsid w:val="00834DDA"/>
    <w:rsid w:val="008356FF"/>
    <w:rsid w:val="008357F7"/>
    <w:rsid w:val="00835E9B"/>
    <w:rsid w:val="008365C7"/>
    <w:rsid w:val="00837C1C"/>
    <w:rsid w:val="00837E1E"/>
    <w:rsid w:val="00837E2D"/>
    <w:rsid w:val="0084022E"/>
    <w:rsid w:val="00840366"/>
    <w:rsid w:val="008413D0"/>
    <w:rsid w:val="00841603"/>
    <w:rsid w:val="0084162D"/>
    <w:rsid w:val="00841991"/>
    <w:rsid w:val="00841C7F"/>
    <w:rsid w:val="00841CE2"/>
    <w:rsid w:val="0084233C"/>
    <w:rsid w:val="0084242E"/>
    <w:rsid w:val="008428CE"/>
    <w:rsid w:val="00842917"/>
    <w:rsid w:val="00842C56"/>
    <w:rsid w:val="0084308D"/>
    <w:rsid w:val="00843307"/>
    <w:rsid w:val="00843628"/>
    <w:rsid w:val="00843A46"/>
    <w:rsid w:val="008441E9"/>
    <w:rsid w:val="0084506D"/>
    <w:rsid w:val="00845628"/>
    <w:rsid w:val="0084594F"/>
    <w:rsid w:val="00845C16"/>
    <w:rsid w:val="00846130"/>
    <w:rsid w:val="00846260"/>
    <w:rsid w:val="00846511"/>
    <w:rsid w:val="00846603"/>
    <w:rsid w:val="0084668E"/>
    <w:rsid w:val="00846E87"/>
    <w:rsid w:val="00846EFB"/>
    <w:rsid w:val="00847192"/>
    <w:rsid w:val="008472F8"/>
    <w:rsid w:val="0084777D"/>
    <w:rsid w:val="00850397"/>
    <w:rsid w:val="00851705"/>
    <w:rsid w:val="008517D9"/>
    <w:rsid w:val="00851833"/>
    <w:rsid w:val="00851EDA"/>
    <w:rsid w:val="008529AD"/>
    <w:rsid w:val="00852E5E"/>
    <w:rsid w:val="00852E7E"/>
    <w:rsid w:val="00852F7A"/>
    <w:rsid w:val="00853043"/>
    <w:rsid w:val="00853101"/>
    <w:rsid w:val="008534C3"/>
    <w:rsid w:val="008534E5"/>
    <w:rsid w:val="0085369C"/>
    <w:rsid w:val="008536E1"/>
    <w:rsid w:val="00853923"/>
    <w:rsid w:val="00853C4E"/>
    <w:rsid w:val="00853D4A"/>
    <w:rsid w:val="008540B8"/>
    <w:rsid w:val="0085485C"/>
    <w:rsid w:val="008548CB"/>
    <w:rsid w:val="00854C04"/>
    <w:rsid w:val="00854CBC"/>
    <w:rsid w:val="00854D14"/>
    <w:rsid w:val="00854D79"/>
    <w:rsid w:val="00855550"/>
    <w:rsid w:val="00855834"/>
    <w:rsid w:val="00855A7F"/>
    <w:rsid w:val="00855B1D"/>
    <w:rsid w:val="0085613F"/>
    <w:rsid w:val="008564AF"/>
    <w:rsid w:val="008567F1"/>
    <w:rsid w:val="00856D6A"/>
    <w:rsid w:val="00856E5C"/>
    <w:rsid w:val="00857361"/>
    <w:rsid w:val="0085752D"/>
    <w:rsid w:val="00857810"/>
    <w:rsid w:val="0085787B"/>
    <w:rsid w:val="00857BE1"/>
    <w:rsid w:val="00857D01"/>
    <w:rsid w:val="0086000D"/>
    <w:rsid w:val="00860483"/>
    <w:rsid w:val="008608B3"/>
    <w:rsid w:val="008608C5"/>
    <w:rsid w:val="00860B4D"/>
    <w:rsid w:val="00860C71"/>
    <w:rsid w:val="00861145"/>
    <w:rsid w:val="00861A08"/>
    <w:rsid w:val="00861CE6"/>
    <w:rsid w:val="00862555"/>
    <w:rsid w:val="00862AFD"/>
    <w:rsid w:val="0086329B"/>
    <w:rsid w:val="00863648"/>
    <w:rsid w:val="00863AFD"/>
    <w:rsid w:val="00863BA3"/>
    <w:rsid w:val="00863EA1"/>
    <w:rsid w:val="00864457"/>
    <w:rsid w:val="00864AC3"/>
    <w:rsid w:val="00864E5D"/>
    <w:rsid w:val="00865061"/>
    <w:rsid w:val="0086516D"/>
    <w:rsid w:val="00865AF8"/>
    <w:rsid w:val="00866028"/>
    <w:rsid w:val="00866342"/>
    <w:rsid w:val="00866580"/>
    <w:rsid w:val="00866EEA"/>
    <w:rsid w:val="008674CE"/>
    <w:rsid w:val="00867CCF"/>
    <w:rsid w:val="00870626"/>
    <w:rsid w:val="00870784"/>
    <w:rsid w:val="0087083D"/>
    <w:rsid w:val="00870CCB"/>
    <w:rsid w:val="008716C2"/>
    <w:rsid w:val="00871F16"/>
    <w:rsid w:val="008722D4"/>
    <w:rsid w:val="0087276E"/>
    <w:rsid w:val="0087286F"/>
    <w:rsid w:val="00872C86"/>
    <w:rsid w:val="00872FED"/>
    <w:rsid w:val="00873741"/>
    <w:rsid w:val="008737E9"/>
    <w:rsid w:val="00873C64"/>
    <w:rsid w:val="00873DC3"/>
    <w:rsid w:val="00873DFC"/>
    <w:rsid w:val="00873E94"/>
    <w:rsid w:val="008741AB"/>
    <w:rsid w:val="00874659"/>
    <w:rsid w:val="00874876"/>
    <w:rsid w:val="00874B9F"/>
    <w:rsid w:val="00875845"/>
    <w:rsid w:val="0087637B"/>
    <w:rsid w:val="00876406"/>
    <w:rsid w:val="008767D9"/>
    <w:rsid w:val="00876933"/>
    <w:rsid w:val="00876B0E"/>
    <w:rsid w:val="00876C61"/>
    <w:rsid w:val="00876E20"/>
    <w:rsid w:val="00876F83"/>
    <w:rsid w:val="0087732E"/>
    <w:rsid w:val="0087737B"/>
    <w:rsid w:val="008775FD"/>
    <w:rsid w:val="00877C4E"/>
    <w:rsid w:val="00877F03"/>
    <w:rsid w:val="008801AE"/>
    <w:rsid w:val="00880841"/>
    <w:rsid w:val="008810BF"/>
    <w:rsid w:val="00881103"/>
    <w:rsid w:val="00881AE8"/>
    <w:rsid w:val="00881BEB"/>
    <w:rsid w:val="00882125"/>
    <w:rsid w:val="008821C2"/>
    <w:rsid w:val="0088226C"/>
    <w:rsid w:val="0088299A"/>
    <w:rsid w:val="00882E68"/>
    <w:rsid w:val="00883E40"/>
    <w:rsid w:val="008840D1"/>
    <w:rsid w:val="00885124"/>
    <w:rsid w:val="00886456"/>
    <w:rsid w:val="00886786"/>
    <w:rsid w:val="008868AD"/>
    <w:rsid w:val="00886B8E"/>
    <w:rsid w:val="0088700A"/>
    <w:rsid w:val="008871BD"/>
    <w:rsid w:val="008872EC"/>
    <w:rsid w:val="00887543"/>
    <w:rsid w:val="0088769E"/>
    <w:rsid w:val="008876ED"/>
    <w:rsid w:val="008879B4"/>
    <w:rsid w:val="00887D22"/>
    <w:rsid w:val="00890020"/>
    <w:rsid w:val="008906CF"/>
    <w:rsid w:val="00890AD4"/>
    <w:rsid w:val="00890FBD"/>
    <w:rsid w:val="0089176E"/>
    <w:rsid w:val="00891FC2"/>
    <w:rsid w:val="008926B2"/>
    <w:rsid w:val="008927BE"/>
    <w:rsid w:val="008929C6"/>
    <w:rsid w:val="008931DB"/>
    <w:rsid w:val="00893454"/>
    <w:rsid w:val="00893570"/>
    <w:rsid w:val="00893577"/>
    <w:rsid w:val="00893F42"/>
    <w:rsid w:val="008940CE"/>
    <w:rsid w:val="00894418"/>
    <w:rsid w:val="0089444C"/>
    <w:rsid w:val="00894593"/>
    <w:rsid w:val="00894B89"/>
    <w:rsid w:val="00895027"/>
    <w:rsid w:val="00895574"/>
    <w:rsid w:val="008961F9"/>
    <w:rsid w:val="00896516"/>
    <w:rsid w:val="0089663D"/>
    <w:rsid w:val="00896811"/>
    <w:rsid w:val="0089688D"/>
    <w:rsid w:val="00896A35"/>
    <w:rsid w:val="00896F2C"/>
    <w:rsid w:val="0089725D"/>
    <w:rsid w:val="0089732B"/>
    <w:rsid w:val="008973EE"/>
    <w:rsid w:val="00897948"/>
    <w:rsid w:val="00897DB4"/>
    <w:rsid w:val="00897E12"/>
    <w:rsid w:val="008A032D"/>
    <w:rsid w:val="008A10E4"/>
    <w:rsid w:val="008A131E"/>
    <w:rsid w:val="008A13D3"/>
    <w:rsid w:val="008A18A0"/>
    <w:rsid w:val="008A2912"/>
    <w:rsid w:val="008A308F"/>
    <w:rsid w:val="008A35A6"/>
    <w:rsid w:val="008A3B15"/>
    <w:rsid w:val="008A3CD0"/>
    <w:rsid w:val="008A44AA"/>
    <w:rsid w:val="008A488C"/>
    <w:rsid w:val="008A4B74"/>
    <w:rsid w:val="008A524C"/>
    <w:rsid w:val="008A57A6"/>
    <w:rsid w:val="008A5D4E"/>
    <w:rsid w:val="008A647C"/>
    <w:rsid w:val="008A6D04"/>
    <w:rsid w:val="008A6D58"/>
    <w:rsid w:val="008A6ED9"/>
    <w:rsid w:val="008A722D"/>
    <w:rsid w:val="008A7556"/>
    <w:rsid w:val="008A75F2"/>
    <w:rsid w:val="008A7638"/>
    <w:rsid w:val="008A7654"/>
    <w:rsid w:val="008A793B"/>
    <w:rsid w:val="008A7B63"/>
    <w:rsid w:val="008A7DA2"/>
    <w:rsid w:val="008B00A3"/>
    <w:rsid w:val="008B04C7"/>
    <w:rsid w:val="008B0DBB"/>
    <w:rsid w:val="008B117B"/>
    <w:rsid w:val="008B177B"/>
    <w:rsid w:val="008B1F78"/>
    <w:rsid w:val="008B24CE"/>
    <w:rsid w:val="008B35FE"/>
    <w:rsid w:val="008B3951"/>
    <w:rsid w:val="008B48B5"/>
    <w:rsid w:val="008B48DD"/>
    <w:rsid w:val="008B4FD5"/>
    <w:rsid w:val="008B56D9"/>
    <w:rsid w:val="008B56DE"/>
    <w:rsid w:val="008B6323"/>
    <w:rsid w:val="008B695E"/>
    <w:rsid w:val="008B6C4E"/>
    <w:rsid w:val="008B6CB3"/>
    <w:rsid w:val="008B6CDB"/>
    <w:rsid w:val="008B7B36"/>
    <w:rsid w:val="008C0039"/>
    <w:rsid w:val="008C03F7"/>
    <w:rsid w:val="008C0698"/>
    <w:rsid w:val="008C07B2"/>
    <w:rsid w:val="008C105B"/>
    <w:rsid w:val="008C122B"/>
    <w:rsid w:val="008C1529"/>
    <w:rsid w:val="008C2033"/>
    <w:rsid w:val="008C2759"/>
    <w:rsid w:val="008C2BA8"/>
    <w:rsid w:val="008C2D9C"/>
    <w:rsid w:val="008C33E7"/>
    <w:rsid w:val="008C36C5"/>
    <w:rsid w:val="008C37F4"/>
    <w:rsid w:val="008C4052"/>
    <w:rsid w:val="008C4924"/>
    <w:rsid w:val="008C4B2B"/>
    <w:rsid w:val="008C5291"/>
    <w:rsid w:val="008C5396"/>
    <w:rsid w:val="008C567F"/>
    <w:rsid w:val="008C65D0"/>
    <w:rsid w:val="008C6A4C"/>
    <w:rsid w:val="008C6D80"/>
    <w:rsid w:val="008C6EF4"/>
    <w:rsid w:val="008C739D"/>
    <w:rsid w:val="008C7801"/>
    <w:rsid w:val="008C78FF"/>
    <w:rsid w:val="008D0436"/>
    <w:rsid w:val="008D12B9"/>
    <w:rsid w:val="008D1306"/>
    <w:rsid w:val="008D1584"/>
    <w:rsid w:val="008D1CA5"/>
    <w:rsid w:val="008D1F7C"/>
    <w:rsid w:val="008D2816"/>
    <w:rsid w:val="008D2995"/>
    <w:rsid w:val="008D32F8"/>
    <w:rsid w:val="008D344F"/>
    <w:rsid w:val="008D34F2"/>
    <w:rsid w:val="008D3531"/>
    <w:rsid w:val="008D41DB"/>
    <w:rsid w:val="008D4358"/>
    <w:rsid w:val="008D5381"/>
    <w:rsid w:val="008D53D4"/>
    <w:rsid w:val="008D5415"/>
    <w:rsid w:val="008D56C6"/>
    <w:rsid w:val="008D5970"/>
    <w:rsid w:val="008D59B0"/>
    <w:rsid w:val="008D5F5B"/>
    <w:rsid w:val="008D6342"/>
    <w:rsid w:val="008D6545"/>
    <w:rsid w:val="008D71F6"/>
    <w:rsid w:val="008D74C2"/>
    <w:rsid w:val="008D74EF"/>
    <w:rsid w:val="008E011E"/>
    <w:rsid w:val="008E0186"/>
    <w:rsid w:val="008E01E2"/>
    <w:rsid w:val="008E0249"/>
    <w:rsid w:val="008E0B5B"/>
    <w:rsid w:val="008E0CAC"/>
    <w:rsid w:val="008E127F"/>
    <w:rsid w:val="008E198A"/>
    <w:rsid w:val="008E2260"/>
    <w:rsid w:val="008E2B02"/>
    <w:rsid w:val="008E3192"/>
    <w:rsid w:val="008E32F6"/>
    <w:rsid w:val="008E3BB2"/>
    <w:rsid w:val="008E3D43"/>
    <w:rsid w:val="008E4A49"/>
    <w:rsid w:val="008E5B83"/>
    <w:rsid w:val="008E5D45"/>
    <w:rsid w:val="008E625E"/>
    <w:rsid w:val="008E656C"/>
    <w:rsid w:val="008E659A"/>
    <w:rsid w:val="008E6830"/>
    <w:rsid w:val="008E77AD"/>
    <w:rsid w:val="008F09D1"/>
    <w:rsid w:val="008F0F9F"/>
    <w:rsid w:val="008F1372"/>
    <w:rsid w:val="008F1581"/>
    <w:rsid w:val="008F16D7"/>
    <w:rsid w:val="008F1E9F"/>
    <w:rsid w:val="008F2193"/>
    <w:rsid w:val="008F24AF"/>
    <w:rsid w:val="008F257C"/>
    <w:rsid w:val="008F2C6F"/>
    <w:rsid w:val="008F3061"/>
    <w:rsid w:val="008F30B9"/>
    <w:rsid w:val="008F30C8"/>
    <w:rsid w:val="008F3125"/>
    <w:rsid w:val="008F325B"/>
    <w:rsid w:val="008F3D24"/>
    <w:rsid w:val="008F4673"/>
    <w:rsid w:val="008F51CF"/>
    <w:rsid w:val="008F5335"/>
    <w:rsid w:val="008F5406"/>
    <w:rsid w:val="008F579E"/>
    <w:rsid w:val="008F6193"/>
    <w:rsid w:val="008F699D"/>
    <w:rsid w:val="008F6A17"/>
    <w:rsid w:val="008F6AE6"/>
    <w:rsid w:val="008F716E"/>
    <w:rsid w:val="008F7347"/>
    <w:rsid w:val="0090009D"/>
    <w:rsid w:val="009001B1"/>
    <w:rsid w:val="009001DB"/>
    <w:rsid w:val="009007DF"/>
    <w:rsid w:val="00900C26"/>
    <w:rsid w:val="00901A30"/>
    <w:rsid w:val="00901A46"/>
    <w:rsid w:val="00901E19"/>
    <w:rsid w:val="00901EF1"/>
    <w:rsid w:val="0090204F"/>
    <w:rsid w:val="00902656"/>
    <w:rsid w:val="00902678"/>
    <w:rsid w:val="00902849"/>
    <w:rsid w:val="00902898"/>
    <w:rsid w:val="00903137"/>
    <w:rsid w:val="0090377E"/>
    <w:rsid w:val="009038B0"/>
    <w:rsid w:val="00903B31"/>
    <w:rsid w:val="00903F66"/>
    <w:rsid w:val="0090434E"/>
    <w:rsid w:val="0090440E"/>
    <w:rsid w:val="00904855"/>
    <w:rsid w:val="009048DF"/>
    <w:rsid w:val="00904B7E"/>
    <w:rsid w:val="00904CFE"/>
    <w:rsid w:val="00905103"/>
    <w:rsid w:val="00905857"/>
    <w:rsid w:val="00905C57"/>
    <w:rsid w:val="00905FB6"/>
    <w:rsid w:val="00906130"/>
    <w:rsid w:val="00906463"/>
    <w:rsid w:val="009064E9"/>
    <w:rsid w:val="00906B69"/>
    <w:rsid w:val="00906D3F"/>
    <w:rsid w:val="00906E7B"/>
    <w:rsid w:val="00907325"/>
    <w:rsid w:val="00907439"/>
    <w:rsid w:val="00907486"/>
    <w:rsid w:val="00907A2D"/>
    <w:rsid w:val="00910014"/>
    <w:rsid w:val="0091004E"/>
    <w:rsid w:val="00910132"/>
    <w:rsid w:val="009103A7"/>
    <w:rsid w:val="00910658"/>
    <w:rsid w:val="009118A1"/>
    <w:rsid w:val="00911A07"/>
    <w:rsid w:val="00911E4B"/>
    <w:rsid w:val="00911F90"/>
    <w:rsid w:val="0091202A"/>
    <w:rsid w:val="00912073"/>
    <w:rsid w:val="009120D7"/>
    <w:rsid w:val="00912B4E"/>
    <w:rsid w:val="00912B8B"/>
    <w:rsid w:val="00912E7F"/>
    <w:rsid w:val="00915352"/>
    <w:rsid w:val="0091558F"/>
    <w:rsid w:val="00915795"/>
    <w:rsid w:val="00915AAF"/>
    <w:rsid w:val="0091648D"/>
    <w:rsid w:val="00916588"/>
    <w:rsid w:val="00916964"/>
    <w:rsid w:val="00916C17"/>
    <w:rsid w:val="00916DCC"/>
    <w:rsid w:val="00916EBB"/>
    <w:rsid w:val="00916F8B"/>
    <w:rsid w:val="00917412"/>
    <w:rsid w:val="009174FF"/>
    <w:rsid w:val="00920292"/>
    <w:rsid w:val="00920D58"/>
    <w:rsid w:val="00920EBD"/>
    <w:rsid w:val="00922260"/>
    <w:rsid w:val="0092297E"/>
    <w:rsid w:val="00922995"/>
    <w:rsid w:val="00922BF2"/>
    <w:rsid w:val="00922F4C"/>
    <w:rsid w:val="0092372B"/>
    <w:rsid w:val="009237D8"/>
    <w:rsid w:val="00923E5F"/>
    <w:rsid w:val="0092429E"/>
    <w:rsid w:val="00925131"/>
    <w:rsid w:val="00925140"/>
    <w:rsid w:val="0092569F"/>
    <w:rsid w:val="00925F41"/>
    <w:rsid w:val="009272E8"/>
    <w:rsid w:val="009277A9"/>
    <w:rsid w:val="00927F9D"/>
    <w:rsid w:val="009305D2"/>
    <w:rsid w:val="00931CDB"/>
    <w:rsid w:val="00931D37"/>
    <w:rsid w:val="00931F1A"/>
    <w:rsid w:val="00932904"/>
    <w:rsid w:val="00932FFB"/>
    <w:rsid w:val="00933289"/>
    <w:rsid w:val="0093371D"/>
    <w:rsid w:val="00933C48"/>
    <w:rsid w:val="00933EE1"/>
    <w:rsid w:val="00933F1B"/>
    <w:rsid w:val="00933FF3"/>
    <w:rsid w:val="0093430C"/>
    <w:rsid w:val="009345F6"/>
    <w:rsid w:val="00935020"/>
    <w:rsid w:val="0093590E"/>
    <w:rsid w:val="0093617A"/>
    <w:rsid w:val="009361E0"/>
    <w:rsid w:val="009367A3"/>
    <w:rsid w:val="00937552"/>
    <w:rsid w:val="00937674"/>
    <w:rsid w:val="00937AC8"/>
    <w:rsid w:val="00940995"/>
    <w:rsid w:val="00940A93"/>
    <w:rsid w:val="0094120F"/>
    <w:rsid w:val="0094161D"/>
    <w:rsid w:val="009418C7"/>
    <w:rsid w:val="00941E9D"/>
    <w:rsid w:val="00941F6C"/>
    <w:rsid w:val="00942584"/>
    <w:rsid w:val="00942CF6"/>
    <w:rsid w:val="00942E3D"/>
    <w:rsid w:val="0094306A"/>
    <w:rsid w:val="0094317E"/>
    <w:rsid w:val="00944436"/>
    <w:rsid w:val="00944E4E"/>
    <w:rsid w:val="00945341"/>
    <w:rsid w:val="0094546B"/>
    <w:rsid w:val="00945607"/>
    <w:rsid w:val="009456C6"/>
    <w:rsid w:val="00945917"/>
    <w:rsid w:val="00946625"/>
    <w:rsid w:val="00946A60"/>
    <w:rsid w:val="00946D60"/>
    <w:rsid w:val="0094721A"/>
    <w:rsid w:val="0094762E"/>
    <w:rsid w:val="00947793"/>
    <w:rsid w:val="0094790A"/>
    <w:rsid w:val="0094790C"/>
    <w:rsid w:val="00947A93"/>
    <w:rsid w:val="00947D00"/>
    <w:rsid w:val="00950673"/>
    <w:rsid w:val="00950984"/>
    <w:rsid w:val="00950B15"/>
    <w:rsid w:val="00950F3C"/>
    <w:rsid w:val="0095109C"/>
    <w:rsid w:val="009510F2"/>
    <w:rsid w:val="00951324"/>
    <w:rsid w:val="0095137E"/>
    <w:rsid w:val="009514F1"/>
    <w:rsid w:val="0095249B"/>
    <w:rsid w:val="00952806"/>
    <w:rsid w:val="009533DF"/>
    <w:rsid w:val="0095365F"/>
    <w:rsid w:val="00953C3A"/>
    <w:rsid w:val="009543F4"/>
    <w:rsid w:val="00954559"/>
    <w:rsid w:val="00954675"/>
    <w:rsid w:val="009549FF"/>
    <w:rsid w:val="00954BF0"/>
    <w:rsid w:val="00954DF4"/>
    <w:rsid w:val="009556D5"/>
    <w:rsid w:val="00955C41"/>
    <w:rsid w:val="00955E70"/>
    <w:rsid w:val="00955FE3"/>
    <w:rsid w:val="0095663C"/>
    <w:rsid w:val="009566BD"/>
    <w:rsid w:val="0095677F"/>
    <w:rsid w:val="00956A78"/>
    <w:rsid w:val="00957C07"/>
    <w:rsid w:val="0096018F"/>
    <w:rsid w:val="0096066B"/>
    <w:rsid w:val="009612B1"/>
    <w:rsid w:val="00961B7D"/>
    <w:rsid w:val="00961FA7"/>
    <w:rsid w:val="00961FAA"/>
    <w:rsid w:val="0096238A"/>
    <w:rsid w:val="0096287C"/>
    <w:rsid w:val="00963521"/>
    <w:rsid w:val="009635BB"/>
    <w:rsid w:val="00963944"/>
    <w:rsid w:val="00963A76"/>
    <w:rsid w:val="00963BF2"/>
    <w:rsid w:val="00964112"/>
    <w:rsid w:val="009645C3"/>
    <w:rsid w:val="0096472B"/>
    <w:rsid w:val="00964822"/>
    <w:rsid w:val="00964834"/>
    <w:rsid w:val="00964ADC"/>
    <w:rsid w:val="00965590"/>
    <w:rsid w:val="009657A2"/>
    <w:rsid w:val="0096593B"/>
    <w:rsid w:val="00965A50"/>
    <w:rsid w:val="0096692A"/>
    <w:rsid w:val="00966936"/>
    <w:rsid w:val="00966F58"/>
    <w:rsid w:val="0096733F"/>
    <w:rsid w:val="0096772E"/>
    <w:rsid w:val="009678B1"/>
    <w:rsid w:val="009678E7"/>
    <w:rsid w:val="00967CB1"/>
    <w:rsid w:val="00970233"/>
    <w:rsid w:val="009705C7"/>
    <w:rsid w:val="00970AD2"/>
    <w:rsid w:val="009712A5"/>
    <w:rsid w:val="009712B8"/>
    <w:rsid w:val="00971BF0"/>
    <w:rsid w:val="00971D4E"/>
    <w:rsid w:val="009720A0"/>
    <w:rsid w:val="0097247B"/>
    <w:rsid w:val="0097294B"/>
    <w:rsid w:val="00972C0D"/>
    <w:rsid w:val="00972C32"/>
    <w:rsid w:val="00972D1B"/>
    <w:rsid w:val="009737C0"/>
    <w:rsid w:val="009738B4"/>
    <w:rsid w:val="00973A9C"/>
    <w:rsid w:val="00974443"/>
    <w:rsid w:val="00974D66"/>
    <w:rsid w:val="00975A2F"/>
    <w:rsid w:val="00975E83"/>
    <w:rsid w:val="0097704A"/>
    <w:rsid w:val="00977513"/>
    <w:rsid w:val="009775CA"/>
    <w:rsid w:val="00977E15"/>
    <w:rsid w:val="009800B2"/>
    <w:rsid w:val="00980331"/>
    <w:rsid w:val="00980437"/>
    <w:rsid w:val="00980B3B"/>
    <w:rsid w:val="00981327"/>
    <w:rsid w:val="0098177F"/>
    <w:rsid w:val="00981977"/>
    <w:rsid w:val="00981D8A"/>
    <w:rsid w:val="00981E0F"/>
    <w:rsid w:val="009824E1"/>
    <w:rsid w:val="00983179"/>
    <w:rsid w:val="00983BFD"/>
    <w:rsid w:val="00984529"/>
    <w:rsid w:val="009851CF"/>
    <w:rsid w:val="0098540D"/>
    <w:rsid w:val="009855EB"/>
    <w:rsid w:val="0098591D"/>
    <w:rsid w:val="00985FCA"/>
    <w:rsid w:val="00986213"/>
    <w:rsid w:val="00986A3C"/>
    <w:rsid w:val="00986B33"/>
    <w:rsid w:val="009873C0"/>
    <w:rsid w:val="0098740F"/>
    <w:rsid w:val="00987A62"/>
    <w:rsid w:val="00987C56"/>
    <w:rsid w:val="009901A4"/>
    <w:rsid w:val="00990685"/>
    <w:rsid w:val="00990936"/>
    <w:rsid w:val="009909FE"/>
    <w:rsid w:val="00990E0A"/>
    <w:rsid w:val="0099105A"/>
    <w:rsid w:val="009913D8"/>
    <w:rsid w:val="009916E9"/>
    <w:rsid w:val="0099209B"/>
    <w:rsid w:val="0099263F"/>
    <w:rsid w:val="00992769"/>
    <w:rsid w:val="009929B1"/>
    <w:rsid w:val="00992E9B"/>
    <w:rsid w:val="00993103"/>
    <w:rsid w:val="00993256"/>
    <w:rsid w:val="00993466"/>
    <w:rsid w:val="00993C37"/>
    <w:rsid w:val="00993D6E"/>
    <w:rsid w:val="00993D9F"/>
    <w:rsid w:val="00993DDF"/>
    <w:rsid w:val="00993E39"/>
    <w:rsid w:val="009944B6"/>
    <w:rsid w:val="009945B1"/>
    <w:rsid w:val="00994A4B"/>
    <w:rsid w:val="00994E80"/>
    <w:rsid w:val="00995504"/>
    <w:rsid w:val="00995718"/>
    <w:rsid w:val="009958D5"/>
    <w:rsid w:val="00995A92"/>
    <w:rsid w:val="009964E1"/>
    <w:rsid w:val="00996B51"/>
    <w:rsid w:val="00996F0B"/>
    <w:rsid w:val="009971EE"/>
    <w:rsid w:val="009972FE"/>
    <w:rsid w:val="009975D4"/>
    <w:rsid w:val="009979CD"/>
    <w:rsid w:val="009979FC"/>
    <w:rsid w:val="00997E53"/>
    <w:rsid w:val="009A00D5"/>
    <w:rsid w:val="009A01CD"/>
    <w:rsid w:val="009A0447"/>
    <w:rsid w:val="009A05DC"/>
    <w:rsid w:val="009A087B"/>
    <w:rsid w:val="009A0DCA"/>
    <w:rsid w:val="009A11F6"/>
    <w:rsid w:val="009A15D3"/>
    <w:rsid w:val="009A1A4D"/>
    <w:rsid w:val="009A2339"/>
    <w:rsid w:val="009A290E"/>
    <w:rsid w:val="009A36A4"/>
    <w:rsid w:val="009A3E06"/>
    <w:rsid w:val="009A4195"/>
    <w:rsid w:val="009A4250"/>
    <w:rsid w:val="009A43E2"/>
    <w:rsid w:val="009A4611"/>
    <w:rsid w:val="009A4834"/>
    <w:rsid w:val="009A48A6"/>
    <w:rsid w:val="009A48CE"/>
    <w:rsid w:val="009A4AE4"/>
    <w:rsid w:val="009A4F9C"/>
    <w:rsid w:val="009A51C6"/>
    <w:rsid w:val="009A52C5"/>
    <w:rsid w:val="009A56C0"/>
    <w:rsid w:val="009A5A48"/>
    <w:rsid w:val="009A5B9E"/>
    <w:rsid w:val="009A5C10"/>
    <w:rsid w:val="009A5FC2"/>
    <w:rsid w:val="009A6441"/>
    <w:rsid w:val="009A6738"/>
    <w:rsid w:val="009A675A"/>
    <w:rsid w:val="009A68E3"/>
    <w:rsid w:val="009A6D5B"/>
    <w:rsid w:val="009A6D9D"/>
    <w:rsid w:val="009A6F34"/>
    <w:rsid w:val="009A7077"/>
    <w:rsid w:val="009A7377"/>
    <w:rsid w:val="009A7411"/>
    <w:rsid w:val="009A75C5"/>
    <w:rsid w:val="009A7750"/>
    <w:rsid w:val="009A7B94"/>
    <w:rsid w:val="009A7C0F"/>
    <w:rsid w:val="009A7D1F"/>
    <w:rsid w:val="009A7FCE"/>
    <w:rsid w:val="009B014B"/>
    <w:rsid w:val="009B01E7"/>
    <w:rsid w:val="009B0946"/>
    <w:rsid w:val="009B1275"/>
    <w:rsid w:val="009B12C6"/>
    <w:rsid w:val="009B1509"/>
    <w:rsid w:val="009B1ACD"/>
    <w:rsid w:val="009B2071"/>
    <w:rsid w:val="009B2CC1"/>
    <w:rsid w:val="009B3249"/>
    <w:rsid w:val="009B32CB"/>
    <w:rsid w:val="009B375B"/>
    <w:rsid w:val="009B38D9"/>
    <w:rsid w:val="009B3BF9"/>
    <w:rsid w:val="009B3E7A"/>
    <w:rsid w:val="009B3F87"/>
    <w:rsid w:val="009B496B"/>
    <w:rsid w:val="009B4FA0"/>
    <w:rsid w:val="009B5515"/>
    <w:rsid w:val="009B58DD"/>
    <w:rsid w:val="009B5A2D"/>
    <w:rsid w:val="009B5C96"/>
    <w:rsid w:val="009B5E62"/>
    <w:rsid w:val="009B60E1"/>
    <w:rsid w:val="009B6159"/>
    <w:rsid w:val="009B618A"/>
    <w:rsid w:val="009B6315"/>
    <w:rsid w:val="009B69DA"/>
    <w:rsid w:val="009B7249"/>
    <w:rsid w:val="009B75CE"/>
    <w:rsid w:val="009B767E"/>
    <w:rsid w:val="009B7A9C"/>
    <w:rsid w:val="009B7AC1"/>
    <w:rsid w:val="009B7C0E"/>
    <w:rsid w:val="009C0117"/>
    <w:rsid w:val="009C0651"/>
    <w:rsid w:val="009C0895"/>
    <w:rsid w:val="009C10D0"/>
    <w:rsid w:val="009C1415"/>
    <w:rsid w:val="009C2136"/>
    <w:rsid w:val="009C32AD"/>
    <w:rsid w:val="009C3666"/>
    <w:rsid w:val="009C3BBC"/>
    <w:rsid w:val="009C3F97"/>
    <w:rsid w:val="009C44B4"/>
    <w:rsid w:val="009C4564"/>
    <w:rsid w:val="009C4AD6"/>
    <w:rsid w:val="009C4BBD"/>
    <w:rsid w:val="009C4C33"/>
    <w:rsid w:val="009C520F"/>
    <w:rsid w:val="009C5679"/>
    <w:rsid w:val="009C56E7"/>
    <w:rsid w:val="009C64B4"/>
    <w:rsid w:val="009C66C0"/>
    <w:rsid w:val="009C6E00"/>
    <w:rsid w:val="009C7106"/>
    <w:rsid w:val="009C711D"/>
    <w:rsid w:val="009C729F"/>
    <w:rsid w:val="009C7339"/>
    <w:rsid w:val="009C7942"/>
    <w:rsid w:val="009C79E0"/>
    <w:rsid w:val="009C7F16"/>
    <w:rsid w:val="009D00AB"/>
    <w:rsid w:val="009D015F"/>
    <w:rsid w:val="009D04F8"/>
    <w:rsid w:val="009D0AE8"/>
    <w:rsid w:val="009D0CC3"/>
    <w:rsid w:val="009D11AE"/>
    <w:rsid w:val="009D1441"/>
    <w:rsid w:val="009D19C6"/>
    <w:rsid w:val="009D1F5C"/>
    <w:rsid w:val="009D25CE"/>
    <w:rsid w:val="009D2717"/>
    <w:rsid w:val="009D29FE"/>
    <w:rsid w:val="009D2E4D"/>
    <w:rsid w:val="009D3211"/>
    <w:rsid w:val="009D3586"/>
    <w:rsid w:val="009D358E"/>
    <w:rsid w:val="009D365F"/>
    <w:rsid w:val="009D3F06"/>
    <w:rsid w:val="009D405A"/>
    <w:rsid w:val="009D41EF"/>
    <w:rsid w:val="009D430C"/>
    <w:rsid w:val="009D44F9"/>
    <w:rsid w:val="009D47F7"/>
    <w:rsid w:val="009D4942"/>
    <w:rsid w:val="009D4B8B"/>
    <w:rsid w:val="009D4F42"/>
    <w:rsid w:val="009D52D8"/>
    <w:rsid w:val="009D55CD"/>
    <w:rsid w:val="009D58DF"/>
    <w:rsid w:val="009D65D0"/>
    <w:rsid w:val="009D6A19"/>
    <w:rsid w:val="009D6AD1"/>
    <w:rsid w:val="009D6BD2"/>
    <w:rsid w:val="009D7432"/>
    <w:rsid w:val="009D7842"/>
    <w:rsid w:val="009E0341"/>
    <w:rsid w:val="009E0792"/>
    <w:rsid w:val="009E0B0F"/>
    <w:rsid w:val="009E0E76"/>
    <w:rsid w:val="009E1066"/>
    <w:rsid w:val="009E10F6"/>
    <w:rsid w:val="009E16BF"/>
    <w:rsid w:val="009E21B0"/>
    <w:rsid w:val="009E232E"/>
    <w:rsid w:val="009E2670"/>
    <w:rsid w:val="009E28F4"/>
    <w:rsid w:val="009E2B8E"/>
    <w:rsid w:val="009E31EC"/>
    <w:rsid w:val="009E350E"/>
    <w:rsid w:val="009E3612"/>
    <w:rsid w:val="009E4C1A"/>
    <w:rsid w:val="009E4D59"/>
    <w:rsid w:val="009E4FA8"/>
    <w:rsid w:val="009E5267"/>
    <w:rsid w:val="009E566A"/>
    <w:rsid w:val="009E5BED"/>
    <w:rsid w:val="009E5C8F"/>
    <w:rsid w:val="009E63EE"/>
    <w:rsid w:val="009E6503"/>
    <w:rsid w:val="009E6ABA"/>
    <w:rsid w:val="009E6D2E"/>
    <w:rsid w:val="009E6F2E"/>
    <w:rsid w:val="009E72C0"/>
    <w:rsid w:val="009E73D3"/>
    <w:rsid w:val="009F0451"/>
    <w:rsid w:val="009F08D8"/>
    <w:rsid w:val="009F0EFF"/>
    <w:rsid w:val="009F1112"/>
    <w:rsid w:val="009F1F4B"/>
    <w:rsid w:val="009F2054"/>
    <w:rsid w:val="009F2184"/>
    <w:rsid w:val="009F21B8"/>
    <w:rsid w:val="009F2A41"/>
    <w:rsid w:val="009F3488"/>
    <w:rsid w:val="009F36DC"/>
    <w:rsid w:val="009F3B2E"/>
    <w:rsid w:val="009F3C21"/>
    <w:rsid w:val="009F3C33"/>
    <w:rsid w:val="009F4533"/>
    <w:rsid w:val="009F487E"/>
    <w:rsid w:val="009F4AC9"/>
    <w:rsid w:val="009F4B3C"/>
    <w:rsid w:val="009F4BA9"/>
    <w:rsid w:val="009F5086"/>
    <w:rsid w:val="009F59EA"/>
    <w:rsid w:val="009F5D04"/>
    <w:rsid w:val="009F6431"/>
    <w:rsid w:val="009F7106"/>
    <w:rsid w:val="009F745E"/>
    <w:rsid w:val="009F7612"/>
    <w:rsid w:val="009F7BB0"/>
    <w:rsid w:val="00A00E89"/>
    <w:rsid w:val="00A0101D"/>
    <w:rsid w:val="00A0132D"/>
    <w:rsid w:val="00A01B00"/>
    <w:rsid w:val="00A02435"/>
    <w:rsid w:val="00A0291C"/>
    <w:rsid w:val="00A02E8C"/>
    <w:rsid w:val="00A03357"/>
    <w:rsid w:val="00A03978"/>
    <w:rsid w:val="00A03E3F"/>
    <w:rsid w:val="00A04CF4"/>
    <w:rsid w:val="00A04F14"/>
    <w:rsid w:val="00A04FD7"/>
    <w:rsid w:val="00A05241"/>
    <w:rsid w:val="00A05B52"/>
    <w:rsid w:val="00A05DCC"/>
    <w:rsid w:val="00A05F34"/>
    <w:rsid w:val="00A061C9"/>
    <w:rsid w:val="00A062A5"/>
    <w:rsid w:val="00A06641"/>
    <w:rsid w:val="00A068F1"/>
    <w:rsid w:val="00A06954"/>
    <w:rsid w:val="00A06A69"/>
    <w:rsid w:val="00A06BE6"/>
    <w:rsid w:val="00A06C33"/>
    <w:rsid w:val="00A06C6B"/>
    <w:rsid w:val="00A06DA9"/>
    <w:rsid w:val="00A072FA"/>
    <w:rsid w:val="00A07559"/>
    <w:rsid w:val="00A07D6F"/>
    <w:rsid w:val="00A07FCA"/>
    <w:rsid w:val="00A1048C"/>
    <w:rsid w:val="00A10A80"/>
    <w:rsid w:val="00A11068"/>
    <w:rsid w:val="00A115C4"/>
    <w:rsid w:val="00A119A1"/>
    <w:rsid w:val="00A11AEE"/>
    <w:rsid w:val="00A11BA9"/>
    <w:rsid w:val="00A11D54"/>
    <w:rsid w:val="00A11E00"/>
    <w:rsid w:val="00A11F8C"/>
    <w:rsid w:val="00A12018"/>
    <w:rsid w:val="00A121D1"/>
    <w:rsid w:val="00A12288"/>
    <w:rsid w:val="00A1242B"/>
    <w:rsid w:val="00A12874"/>
    <w:rsid w:val="00A13823"/>
    <w:rsid w:val="00A13ABF"/>
    <w:rsid w:val="00A13C49"/>
    <w:rsid w:val="00A13E86"/>
    <w:rsid w:val="00A13FB8"/>
    <w:rsid w:val="00A14025"/>
    <w:rsid w:val="00A1445F"/>
    <w:rsid w:val="00A15707"/>
    <w:rsid w:val="00A1619D"/>
    <w:rsid w:val="00A16769"/>
    <w:rsid w:val="00A167F9"/>
    <w:rsid w:val="00A16D93"/>
    <w:rsid w:val="00A17C25"/>
    <w:rsid w:val="00A2006C"/>
    <w:rsid w:val="00A2023B"/>
    <w:rsid w:val="00A2060B"/>
    <w:rsid w:val="00A207BB"/>
    <w:rsid w:val="00A20ECE"/>
    <w:rsid w:val="00A2177A"/>
    <w:rsid w:val="00A21AB2"/>
    <w:rsid w:val="00A21AB7"/>
    <w:rsid w:val="00A21D46"/>
    <w:rsid w:val="00A22E2B"/>
    <w:rsid w:val="00A22E4F"/>
    <w:rsid w:val="00A23107"/>
    <w:rsid w:val="00A235B1"/>
    <w:rsid w:val="00A24A17"/>
    <w:rsid w:val="00A255A2"/>
    <w:rsid w:val="00A258D6"/>
    <w:rsid w:val="00A258DB"/>
    <w:rsid w:val="00A26265"/>
    <w:rsid w:val="00A26B1E"/>
    <w:rsid w:val="00A26D72"/>
    <w:rsid w:val="00A26E77"/>
    <w:rsid w:val="00A27562"/>
    <w:rsid w:val="00A277FF"/>
    <w:rsid w:val="00A27972"/>
    <w:rsid w:val="00A27B9A"/>
    <w:rsid w:val="00A3021F"/>
    <w:rsid w:val="00A303D9"/>
    <w:rsid w:val="00A304D2"/>
    <w:rsid w:val="00A3110A"/>
    <w:rsid w:val="00A31832"/>
    <w:rsid w:val="00A31912"/>
    <w:rsid w:val="00A319C7"/>
    <w:rsid w:val="00A32254"/>
    <w:rsid w:val="00A33158"/>
    <w:rsid w:val="00A3362E"/>
    <w:rsid w:val="00A34341"/>
    <w:rsid w:val="00A34639"/>
    <w:rsid w:val="00A3466D"/>
    <w:rsid w:val="00A34E0B"/>
    <w:rsid w:val="00A350B4"/>
    <w:rsid w:val="00A351AB"/>
    <w:rsid w:val="00A35476"/>
    <w:rsid w:val="00A3561D"/>
    <w:rsid w:val="00A35E1C"/>
    <w:rsid w:val="00A36108"/>
    <w:rsid w:val="00A3619D"/>
    <w:rsid w:val="00A36489"/>
    <w:rsid w:val="00A366A9"/>
    <w:rsid w:val="00A378CB"/>
    <w:rsid w:val="00A37ECD"/>
    <w:rsid w:val="00A37FAC"/>
    <w:rsid w:val="00A4012C"/>
    <w:rsid w:val="00A403E7"/>
    <w:rsid w:val="00A4062A"/>
    <w:rsid w:val="00A40C1A"/>
    <w:rsid w:val="00A40D7F"/>
    <w:rsid w:val="00A411AE"/>
    <w:rsid w:val="00A41497"/>
    <w:rsid w:val="00A41A25"/>
    <w:rsid w:val="00A41A5D"/>
    <w:rsid w:val="00A41F43"/>
    <w:rsid w:val="00A4204F"/>
    <w:rsid w:val="00A429AB"/>
    <w:rsid w:val="00A43163"/>
    <w:rsid w:val="00A434C3"/>
    <w:rsid w:val="00A43E3D"/>
    <w:rsid w:val="00A44019"/>
    <w:rsid w:val="00A441EA"/>
    <w:rsid w:val="00A4462F"/>
    <w:rsid w:val="00A44FB4"/>
    <w:rsid w:val="00A45045"/>
    <w:rsid w:val="00A453D3"/>
    <w:rsid w:val="00A45788"/>
    <w:rsid w:val="00A4580A"/>
    <w:rsid w:val="00A45DEB"/>
    <w:rsid w:val="00A46467"/>
    <w:rsid w:val="00A46651"/>
    <w:rsid w:val="00A47528"/>
    <w:rsid w:val="00A47721"/>
    <w:rsid w:val="00A47754"/>
    <w:rsid w:val="00A479F0"/>
    <w:rsid w:val="00A47AEA"/>
    <w:rsid w:val="00A506E1"/>
    <w:rsid w:val="00A51137"/>
    <w:rsid w:val="00A51A8C"/>
    <w:rsid w:val="00A51C7F"/>
    <w:rsid w:val="00A521D9"/>
    <w:rsid w:val="00A522D1"/>
    <w:rsid w:val="00A528D5"/>
    <w:rsid w:val="00A53471"/>
    <w:rsid w:val="00A53885"/>
    <w:rsid w:val="00A53910"/>
    <w:rsid w:val="00A53AF8"/>
    <w:rsid w:val="00A53C12"/>
    <w:rsid w:val="00A545AA"/>
    <w:rsid w:val="00A548F5"/>
    <w:rsid w:val="00A54A82"/>
    <w:rsid w:val="00A551F3"/>
    <w:rsid w:val="00A55284"/>
    <w:rsid w:val="00A552A8"/>
    <w:rsid w:val="00A5579B"/>
    <w:rsid w:val="00A55AD3"/>
    <w:rsid w:val="00A55DE8"/>
    <w:rsid w:val="00A55E56"/>
    <w:rsid w:val="00A56971"/>
    <w:rsid w:val="00A569BD"/>
    <w:rsid w:val="00A56AFF"/>
    <w:rsid w:val="00A56B88"/>
    <w:rsid w:val="00A571CB"/>
    <w:rsid w:val="00A57656"/>
    <w:rsid w:val="00A5793F"/>
    <w:rsid w:val="00A6079A"/>
    <w:rsid w:val="00A60DB0"/>
    <w:rsid w:val="00A60E12"/>
    <w:rsid w:val="00A6111A"/>
    <w:rsid w:val="00A61D9C"/>
    <w:rsid w:val="00A6204D"/>
    <w:rsid w:val="00A6218F"/>
    <w:rsid w:val="00A624F0"/>
    <w:rsid w:val="00A6286D"/>
    <w:rsid w:val="00A62883"/>
    <w:rsid w:val="00A62990"/>
    <w:rsid w:val="00A62BD1"/>
    <w:rsid w:val="00A62DF9"/>
    <w:rsid w:val="00A63093"/>
    <w:rsid w:val="00A634A2"/>
    <w:rsid w:val="00A63551"/>
    <w:rsid w:val="00A6364F"/>
    <w:rsid w:val="00A63A50"/>
    <w:rsid w:val="00A64385"/>
    <w:rsid w:val="00A64D79"/>
    <w:rsid w:val="00A64ECA"/>
    <w:rsid w:val="00A64F83"/>
    <w:rsid w:val="00A65B92"/>
    <w:rsid w:val="00A66637"/>
    <w:rsid w:val="00A668DD"/>
    <w:rsid w:val="00A66F7C"/>
    <w:rsid w:val="00A66FFE"/>
    <w:rsid w:val="00A673ED"/>
    <w:rsid w:val="00A67506"/>
    <w:rsid w:val="00A679B7"/>
    <w:rsid w:val="00A70348"/>
    <w:rsid w:val="00A70573"/>
    <w:rsid w:val="00A70D69"/>
    <w:rsid w:val="00A70F21"/>
    <w:rsid w:val="00A70F8C"/>
    <w:rsid w:val="00A7128F"/>
    <w:rsid w:val="00A71322"/>
    <w:rsid w:val="00A71749"/>
    <w:rsid w:val="00A71A79"/>
    <w:rsid w:val="00A71B7F"/>
    <w:rsid w:val="00A71BD6"/>
    <w:rsid w:val="00A71F5F"/>
    <w:rsid w:val="00A72157"/>
    <w:rsid w:val="00A724C8"/>
    <w:rsid w:val="00A727FE"/>
    <w:rsid w:val="00A728BE"/>
    <w:rsid w:val="00A72B99"/>
    <w:rsid w:val="00A7323C"/>
    <w:rsid w:val="00A737FE"/>
    <w:rsid w:val="00A73917"/>
    <w:rsid w:val="00A73E4A"/>
    <w:rsid w:val="00A73EA6"/>
    <w:rsid w:val="00A74285"/>
    <w:rsid w:val="00A744FA"/>
    <w:rsid w:val="00A74860"/>
    <w:rsid w:val="00A74B81"/>
    <w:rsid w:val="00A75293"/>
    <w:rsid w:val="00A7553F"/>
    <w:rsid w:val="00A755EE"/>
    <w:rsid w:val="00A7579C"/>
    <w:rsid w:val="00A759AD"/>
    <w:rsid w:val="00A75B1E"/>
    <w:rsid w:val="00A75E8A"/>
    <w:rsid w:val="00A7628F"/>
    <w:rsid w:val="00A76360"/>
    <w:rsid w:val="00A76469"/>
    <w:rsid w:val="00A76550"/>
    <w:rsid w:val="00A76C58"/>
    <w:rsid w:val="00A76CDC"/>
    <w:rsid w:val="00A80187"/>
    <w:rsid w:val="00A8068C"/>
    <w:rsid w:val="00A807AF"/>
    <w:rsid w:val="00A808D4"/>
    <w:rsid w:val="00A80A11"/>
    <w:rsid w:val="00A80A8A"/>
    <w:rsid w:val="00A81DA2"/>
    <w:rsid w:val="00A823F1"/>
    <w:rsid w:val="00A825CA"/>
    <w:rsid w:val="00A82E98"/>
    <w:rsid w:val="00A83061"/>
    <w:rsid w:val="00A83353"/>
    <w:rsid w:val="00A83DFF"/>
    <w:rsid w:val="00A84C1E"/>
    <w:rsid w:val="00A850B2"/>
    <w:rsid w:val="00A85579"/>
    <w:rsid w:val="00A85BD2"/>
    <w:rsid w:val="00A8640C"/>
    <w:rsid w:val="00A8733B"/>
    <w:rsid w:val="00A90378"/>
    <w:rsid w:val="00A90A76"/>
    <w:rsid w:val="00A90E4D"/>
    <w:rsid w:val="00A90F1E"/>
    <w:rsid w:val="00A912D9"/>
    <w:rsid w:val="00A91458"/>
    <w:rsid w:val="00A91D29"/>
    <w:rsid w:val="00A93443"/>
    <w:rsid w:val="00A93BC7"/>
    <w:rsid w:val="00A93DF1"/>
    <w:rsid w:val="00A93E2D"/>
    <w:rsid w:val="00A93E8D"/>
    <w:rsid w:val="00A94A75"/>
    <w:rsid w:val="00A94EDD"/>
    <w:rsid w:val="00A9512F"/>
    <w:rsid w:val="00A95306"/>
    <w:rsid w:val="00A958CB"/>
    <w:rsid w:val="00A96028"/>
    <w:rsid w:val="00A9696A"/>
    <w:rsid w:val="00A96FB7"/>
    <w:rsid w:val="00A96FE5"/>
    <w:rsid w:val="00A97298"/>
    <w:rsid w:val="00A97F16"/>
    <w:rsid w:val="00AA0098"/>
    <w:rsid w:val="00AA029D"/>
    <w:rsid w:val="00AA0584"/>
    <w:rsid w:val="00AA0BC4"/>
    <w:rsid w:val="00AA0FCC"/>
    <w:rsid w:val="00AA17E9"/>
    <w:rsid w:val="00AA18A0"/>
    <w:rsid w:val="00AA202F"/>
    <w:rsid w:val="00AA215D"/>
    <w:rsid w:val="00AA2737"/>
    <w:rsid w:val="00AA2F72"/>
    <w:rsid w:val="00AA300A"/>
    <w:rsid w:val="00AA3FAF"/>
    <w:rsid w:val="00AA43C9"/>
    <w:rsid w:val="00AA48C3"/>
    <w:rsid w:val="00AA4943"/>
    <w:rsid w:val="00AA4992"/>
    <w:rsid w:val="00AA4CFA"/>
    <w:rsid w:val="00AA5965"/>
    <w:rsid w:val="00AA5C41"/>
    <w:rsid w:val="00AA5F6C"/>
    <w:rsid w:val="00AA6B75"/>
    <w:rsid w:val="00AA74BA"/>
    <w:rsid w:val="00AA774F"/>
    <w:rsid w:val="00AA7AE3"/>
    <w:rsid w:val="00AA7C59"/>
    <w:rsid w:val="00AB033C"/>
    <w:rsid w:val="00AB0451"/>
    <w:rsid w:val="00AB0B4D"/>
    <w:rsid w:val="00AB0DE8"/>
    <w:rsid w:val="00AB18B3"/>
    <w:rsid w:val="00AB21E8"/>
    <w:rsid w:val="00AB246A"/>
    <w:rsid w:val="00AB27EA"/>
    <w:rsid w:val="00AB3304"/>
    <w:rsid w:val="00AB3BD5"/>
    <w:rsid w:val="00AB3C19"/>
    <w:rsid w:val="00AB3F21"/>
    <w:rsid w:val="00AB4054"/>
    <w:rsid w:val="00AB4272"/>
    <w:rsid w:val="00AB50A7"/>
    <w:rsid w:val="00AB55BB"/>
    <w:rsid w:val="00AB575A"/>
    <w:rsid w:val="00AB5C47"/>
    <w:rsid w:val="00AB60A9"/>
    <w:rsid w:val="00AB628E"/>
    <w:rsid w:val="00AB6997"/>
    <w:rsid w:val="00AB6B80"/>
    <w:rsid w:val="00AB6CF0"/>
    <w:rsid w:val="00AB6FFC"/>
    <w:rsid w:val="00AB707A"/>
    <w:rsid w:val="00AB7348"/>
    <w:rsid w:val="00AB7F7A"/>
    <w:rsid w:val="00AB7FA9"/>
    <w:rsid w:val="00AC09F6"/>
    <w:rsid w:val="00AC1692"/>
    <w:rsid w:val="00AC1868"/>
    <w:rsid w:val="00AC1AC9"/>
    <w:rsid w:val="00AC1C10"/>
    <w:rsid w:val="00AC1C58"/>
    <w:rsid w:val="00AC2306"/>
    <w:rsid w:val="00AC26B8"/>
    <w:rsid w:val="00AC3147"/>
    <w:rsid w:val="00AC3279"/>
    <w:rsid w:val="00AC3AF5"/>
    <w:rsid w:val="00AC46A1"/>
    <w:rsid w:val="00AC46A6"/>
    <w:rsid w:val="00AC48DF"/>
    <w:rsid w:val="00AC4BC3"/>
    <w:rsid w:val="00AC4C46"/>
    <w:rsid w:val="00AC4DA8"/>
    <w:rsid w:val="00AC53C2"/>
    <w:rsid w:val="00AC5560"/>
    <w:rsid w:val="00AC5B2A"/>
    <w:rsid w:val="00AC5DD8"/>
    <w:rsid w:val="00AC6138"/>
    <w:rsid w:val="00AC6546"/>
    <w:rsid w:val="00AC65A6"/>
    <w:rsid w:val="00AC6722"/>
    <w:rsid w:val="00AC7157"/>
    <w:rsid w:val="00AC77E0"/>
    <w:rsid w:val="00AC7ABA"/>
    <w:rsid w:val="00AC7BE1"/>
    <w:rsid w:val="00AC7CF0"/>
    <w:rsid w:val="00AC7DA0"/>
    <w:rsid w:val="00AC7FA6"/>
    <w:rsid w:val="00AD04C1"/>
    <w:rsid w:val="00AD0920"/>
    <w:rsid w:val="00AD0A22"/>
    <w:rsid w:val="00AD12E7"/>
    <w:rsid w:val="00AD1A82"/>
    <w:rsid w:val="00AD1F6A"/>
    <w:rsid w:val="00AD20F7"/>
    <w:rsid w:val="00AD2CA8"/>
    <w:rsid w:val="00AD320A"/>
    <w:rsid w:val="00AD361B"/>
    <w:rsid w:val="00AD375D"/>
    <w:rsid w:val="00AD37B3"/>
    <w:rsid w:val="00AD3B80"/>
    <w:rsid w:val="00AD3D93"/>
    <w:rsid w:val="00AD4200"/>
    <w:rsid w:val="00AD4664"/>
    <w:rsid w:val="00AD49D1"/>
    <w:rsid w:val="00AD4BBB"/>
    <w:rsid w:val="00AD5388"/>
    <w:rsid w:val="00AD543F"/>
    <w:rsid w:val="00AD55E7"/>
    <w:rsid w:val="00AD5990"/>
    <w:rsid w:val="00AD604E"/>
    <w:rsid w:val="00AD60BA"/>
    <w:rsid w:val="00AD6362"/>
    <w:rsid w:val="00AD6382"/>
    <w:rsid w:val="00AD7031"/>
    <w:rsid w:val="00AD706C"/>
    <w:rsid w:val="00AD71B0"/>
    <w:rsid w:val="00AD7505"/>
    <w:rsid w:val="00AD75B2"/>
    <w:rsid w:val="00AD76EE"/>
    <w:rsid w:val="00AE0070"/>
    <w:rsid w:val="00AE05E4"/>
    <w:rsid w:val="00AE08C0"/>
    <w:rsid w:val="00AE0A15"/>
    <w:rsid w:val="00AE0ED9"/>
    <w:rsid w:val="00AE12B1"/>
    <w:rsid w:val="00AE12B6"/>
    <w:rsid w:val="00AE16A3"/>
    <w:rsid w:val="00AE1741"/>
    <w:rsid w:val="00AE2054"/>
    <w:rsid w:val="00AE2223"/>
    <w:rsid w:val="00AE3144"/>
    <w:rsid w:val="00AE339B"/>
    <w:rsid w:val="00AE3B5C"/>
    <w:rsid w:val="00AE3FAE"/>
    <w:rsid w:val="00AE4028"/>
    <w:rsid w:val="00AE404B"/>
    <w:rsid w:val="00AE4263"/>
    <w:rsid w:val="00AE46E9"/>
    <w:rsid w:val="00AE518F"/>
    <w:rsid w:val="00AE5212"/>
    <w:rsid w:val="00AE530D"/>
    <w:rsid w:val="00AE57AB"/>
    <w:rsid w:val="00AE5C45"/>
    <w:rsid w:val="00AE5F8D"/>
    <w:rsid w:val="00AE67D1"/>
    <w:rsid w:val="00AE7F6A"/>
    <w:rsid w:val="00AE7F99"/>
    <w:rsid w:val="00AF036C"/>
    <w:rsid w:val="00AF0C80"/>
    <w:rsid w:val="00AF1491"/>
    <w:rsid w:val="00AF19F4"/>
    <w:rsid w:val="00AF1B8B"/>
    <w:rsid w:val="00AF1E58"/>
    <w:rsid w:val="00AF2C4B"/>
    <w:rsid w:val="00AF36EA"/>
    <w:rsid w:val="00AF37E7"/>
    <w:rsid w:val="00AF3B9A"/>
    <w:rsid w:val="00AF403D"/>
    <w:rsid w:val="00AF446F"/>
    <w:rsid w:val="00AF459D"/>
    <w:rsid w:val="00AF45D4"/>
    <w:rsid w:val="00AF47A2"/>
    <w:rsid w:val="00AF4918"/>
    <w:rsid w:val="00AF4ECB"/>
    <w:rsid w:val="00AF5145"/>
    <w:rsid w:val="00AF56A9"/>
    <w:rsid w:val="00AF5812"/>
    <w:rsid w:val="00AF58A1"/>
    <w:rsid w:val="00AF5BB9"/>
    <w:rsid w:val="00AF64E2"/>
    <w:rsid w:val="00AF6507"/>
    <w:rsid w:val="00AF6745"/>
    <w:rsid w:val="00AF68CE"/>
    <w:rsid w:val="00AF6C71"/>
    <w:rsid w:val="00AF6EC2"/>
    <w:rsid w:val="00AF75F6"/>
    <w:rsid w:val="00AF7761"/>
    <w:rsid w:val="00B008E2"/>
    <w:rsid w:val="00B010CE"/>
    <w:rsid w:val="00B01240"/>
    <w:rsid w:val="00B013F6"/>
    <w:rsid w:val="00B015FB"/>
    <w:rsid w:val="00B01702"/>
    <w:rsid w:val="00B0198C"/>
    <w:rsid w:val="00B01E87"/>
    <w:rsid w:val="00B02137"/>
    <w:rsid w:val="00B02E28"/>
    <w:rsid w:val="00B02EB5"/>
    <w:rsid w:val="00B03BA4"/>
    <w:rsid w:val="00B03D82"/>
    <w:rsid w:val="00B040BE"/>
    <w:rsid w:val="00B0412A"/>
    <w:rsid w:val="00B04383"/>
    <w:rsid w:val="00B05014"/>
    <w:rsid w:val="00B05105"/>
    <w:rsid w:val="00B05297"/>
    <w:rsid w:val="00B05C02"/>
    <w:rsid w:val="00B060FE"/>
    <w:rsid w:val="00B06B4B"/>
    <w:rsid w:val="00B06B85"/>
    <w:rsid w:val="00B06C69"/>
    <w:rsid w:val="00B06F32"/>
    <w:rsid w:val="00B07092"/>
    <w:rsid w:val="00B07553"/>
    <w:rsid w:val="00B07717"/>
    <w:rsid w:val="00B078DA"/>
    <w:rsid w:val="00B07C9A"/>
    <w:rsid w:val="00B07E00"/>
    <w:rsid w:val="00B1025D"/>
    <w:rsid w:val="00B104CE"/>
    <w:rsid w:val="00B114CE"/>
    <w:rsid w:val="00B11676"/>
    <w:rsid w:val="00B11837"/>
    <w:rsid w:val="00B11D93"/>
    <w:rsid w:val="00B11F2E"/>
    <w:rsid w:val="00B12209"/>
    <w:rsid w:val="00B123B2"/>
    <w:rsid w:val="00B12A20"/>
    <w:rsid w:val="00B12C07"/>
    <w:rsid w:val="00B12D9C"/>
    <w:rsid w:val="00B1347B"/>
    <w:rsid w:val="00B13669"/>
    <w:rsid w:val="00B13EC1"/>
    <w:rsid w:val="00B13FEE"/>
    <w:rsid w:val="00B144E2"/>
    <w:rsid w:val="00B1456E"/>
    <w:rsid w:val="00B146A6"/>
    <w:rsid w:val="00B148A8"/>
    <w:rsid w:val="00B15341"/>
    <w:rsid w:val="00B15444"/>
    <w:rsid w:val="00B15957"/>
    <w:rsid w:val="00B16071"/>
    <w:rsid w:val="00B16652"/>
    <w:rsid w:val="00B167D5"/>
    <w:rsid w:val="00B16965"/>
    <w:rsid w:val="00B20120"/>
    <w:rsid w:val="00B2050B"/>
    <w:rsid w:val="00B20873"/>
    <w:rsid w:val="00B209D5"/>
    <w:rsid w:val="00B20A5C"/>
    <w:rsid w:val="00B20E1F"/>
    <w:rsid w:val="00B2191D"/>
    <w:rsid w:val="00B2192C"/>
    <w:rsid w:val="00B21DC3"/>
    <w:rsid w:val="00B21E4A"/>
    <w:rsid w:val="00B22344"/>
    <w:rsid w:val="00B2332A"/>
    <w:rsid w:val="00B2382A"/>
    <w:rsid w:val="00B23A36"/>
    <w:rsid w:val="00B23AD3"/>
    <w:rsid w:val="00B240EB"/>
    <w:rsid w:val="00B242B2"/>
    <w:rsid w:val="00B244BF"/>
    <w:rsid w:val="00B248DC"/>
    <w:rsid w:val="00B24CDC"/>
    <w:rsid w:val="00B24E73"/>
    <w:rsid w:val="00B24F28"/>
    <w:rsid w:val="00B250CB"/>
    <w:rsid w:val="00B2510B"/>
    <w:rsid w:val="00B25556"/>
    <w:rsid w:val="00B25602"/>
    <w:rsid w:val="00B2569F"/>
    <w:rsid w:val="00B256EE"/>
    <w:rsid w:val="00B2586E"/>
    <w:rsid w:val="00B25F5C"/>
    <w:rsid w:val="00B261EE"/>
    <w:rsid w:val="00B301F6"/>
    <w:rsid w:val="00B3160C"/>
    <w:rsid w:val="00B31F28"/>
    <w:rsid w:val="00B32084"/>
    <w:rsid w:val="00B322A0"/>
    <w:rsid w:val="00B323CE"/>
    <w:rsid w:val="00B32451"/>
    <w:rsid w:val="00B32B8C"/>
    <w:rsid w:val="00B32C77"/>
    <w:rsid w:val="00B335C4"/>
    <w:rsid w:val="00B33746"/>
    <w:rsid w:val="00B3380E"/>
    <w:rsid w:val="00B33DA4"/>
    <w:rsid w:val="00B34312"/>
    <w:rsid w:val="00B34732"/>
    <w:rsid w:val="00B34B95"/>
    <w:rsid w:val="00B34D61"/>
    <w:rsid w:val="00B356B6"/>
    <w:rsid w:val="00B35741"/>
    <w:rsid w:val="00B35D14"/>
    <w:rsid w:val="00B35D80"/>
    <w:rsid w:val="00B35F39"/>
    <w:rsid w:val="00B3618B"/>
    <w:rsid w:val="00B365E1"/>
    <w:rsid w:val="00B36706"/>
    <w:rsid w:val="00B36927"/>
    <w:rsid w:val="00B3793C"/>
    <w:rsid w:val="00B37AA6"/>
    <w:rsid w:val="00B40142"/>
    <w:rsid w:val="00B4058F"/>
    <w:rsid w:val="00B40875"/>
    <w:rsid w:val="00B410AC"/>
    <w:rsid w:val="00B420B0"/>
    <w:rsid w:val="00B4211B"/>
    <w:rsid w:val="00B421E0"/>
    <w:rsid w:val="00B4232C"/>
    <w:rsid w:val="00B4259E"/>
    <w:rsid w:val="00B426F2"/>
    <w:rsid w:val="00B4278D"/>
    <w:rsid w:val="00B4279E"/>
    <w:rsid w:val="00B43E58"/>
    <w:rsid w:val="00B44964"/>
    <w:rsid w:val="00B449F1"/>
    <w:rsid w:val="00B44DC1"/>
    <w:rsid w:val="00B450A3"/>
    <w:rsid w:val="00B45125"/>
    <w:rsid w:val="00B45363"/>
    <w:rsid w:val="00B455EC"/>
    <w:rsid w:val="00B45907"/>
    <w:rsid w:val="00B45976"/>
    <w:rsid w:val="00B45C03"/>
    <w:rsid w:val="00B4660E"/>
    <w:rsid w:val="00B4716B"/>
    <w:rsid w:val="00B47254"/>
    <w:rsid w:val="00B4763D"/>
    <w:rsid w:val="00B47922"/>
    <w:rsid w:val="00B47B1B"/>
    <w:rsid w:val="00B47D88"/>
    <w:rsid w:val="00B5062B"/>
    <w:rsid w:val="00B50AAF"/>
    <w:rsid w:val="00B51096"/>
    <w:rsid w:val="00B512D2"/>
    <w:rsid w:val="00B51415"/>
    <w:rsid w:val="00B51571"/>
    <w:rsid w:val="00B524D7"/>
    <w:rsid w:val="00B5298C"/>
    <w:rsid w:val="00B538D7"/>
    <w:rsid w:val="00B53E21"/>
    <w:rsid w:val="00B5510B"/>
    <w:rsid w:val="00B556E4"/>
    <w:rsid w:val="00B55825"/>
    <w:rsid w:val="00B55BFC"/>
    <w:rsid w:val="00B55C2C"/>
    <w:rsid w:val="00B55D74"/>
    <w:rsid w:val="00B55FD4"/>
    <w:rsid w:val="00B569AB"/>
    <w:rsid w:val="00B57057"/>
    <w:rsid w:val="00B5713C"/>
    <w:rsid w:val="00B57E71"/>
    <w:rsid w:val="00B60290"/>
    <w:rsid w:val="00B60605"/>
    <w:rsid w:val="00B609ED"/>
    <w:rsid w:val="00B61315"/>
    <w:rsid w:val="00B61520"/>
    <w:rsid w:val="00B61AFD"/>
    <w:rsid w:val="00B61B1C"/>
    <w:rsid w:val="00B6268E"/>
    <w:rsid w:val="00B6314D"/>
    <w:rsid w:val="00B6319B"/>
    <w:rsid w:val="00B6322D"/>
    <w:rsid w:val="00B633C1"/>
    <w:rsid w:val="00B63E7A"/>
    <w:rsid w:val="00B653F2"/>
    <w:rsid w:val="00B659DA"/>
    <w:rsid w:val="00B6603D"/>
    <w:rsid w:val="00B66072"/>
    <w:rsid w:val="00B66186"/>
    <w:rsid w:val="00B667C5"/>
    <w:rsid w:val="00B6683A"/>
    <w:rsid w:val="00B66913"/>
    <w:rsid w:val="00B66941"/>
    <w:rsid w:val="00B66C84"/>
    <w:rsid w:val="00B67866"/>
    <w:rsid w:val="00B679AD"/>
    <w:rsid w:val="00B67B05"/>
    <w:rsid w:val="00B67F72"/>
    <w:rsid w:val="00B70224"/>
    <w:rsid w:val="00B703B8"/>
    <w:rsid w:val="00B70A66"/>
    <w:rsid w:val="00B70AE3"/>
    <w:rsid w:val="00B70F1F"/>
    <w:rsid w:val="00B70FF6"/>
    <w:rsid w:val="00B715CB"/>
    <w:rsid w:val="00B716C4"/>
    <w:rsid w:val="00B7259D"/>
    <w:rsid w:val="00B72838"/>
    <w:rsid w:val="00B72C6F"/>
    <w:rsid w:val="00B72D8B"/>
    <w:rsid w:val="00B73347"/>
    <w:rsid w:val="00B7401E"/>
    <w:rsid w:val="00B743DF"/>
    <w:rsid w:val="00B75237"/>
    <w:rsid w:val="00B75BD3"/>
    <w:rsid w:val="00B75E5F"/>
    <w:rsid w:val="00B766D5"/>
    <w:rsid w:val="00B770FE"/>
    <w:rsid w:val="00B77594"/>
    <w:rsid w:val="00B776F3"/>
    <w:rsid w:val="00B7776B"/>
    <w:rsid w:val="00B809DE"/>
    <w:rsid w:val="00B8151E"/>
    <w:rsid w:val="00B827E1"/>
    <w:rsid w:val="00B82A5B"/>
    <w:rsid w:val="00B82D42"/>
    <w:rsid w:val="00B833BA"/>
    <w:rsid w:val="00B833E5"/>
    <w:rsid w:val="00B8361F"/>
    <w:rsid w:val="00B83B79"/>
    <w:rsid w:val="00B840FA"/>
    <w:rsid w:val="00B853BF"/>
    <w:rsid w:val="00B855C2"/>
    <w:rsid w:val="00B85821"/>
    <w:rsid w:val="00B85AE2"/>
    <w:rsid w:val="00B8610C"/>
    <w:rsid w:val="00B8634A"/>
    <w:rsid w:val="00B8718F"/>
    <w:rsid w:val="00B87311"/>
    <w:rsid w:val="00B877D9"/>
    <w:rsid w:val="00B87C37"/>
    <w:rsid w:val="00B90190"/>
    <w:rsid w:val="00B901FD"/>
    <w:rsid w:val="00B90365"/>
    <w:rsid w:val="00B90725"/>
    <w:rsid w:val="00B90AF0"/>
    <w:rsid w:val="00B90F75"/>
    <w:rsid w:val="00B91322"/>
    <w:rsid w:val="00B91442"/>
    <w:rsid w:val="00B9168F"/>
    <w:rsid w:val="00B9227F"/>
    <w:rsid w:val="00B92AE0"/>
    <w:rsid w:val="00B92BCD"/>
    <w:rsid w:val="00B92C71"/>
    <w:rsid w:val="00B93518"/>
    <w:rsid w:val="00B935C1"/>
    <w:rsid w:val="00B93635"/>
    <w:rsid w:val="00B93A6B"/>
    <w:rsid w:val="00B93D88"/>
    <w:rsid w:val="00B940BC"/>
    <w:rsid w:val="00B94811"/>
    <w:rsid w:val="00B955BF"/>
    <w:rsid w:val="00B95C52"/>
    <w:rsid w:val="00B95FF5"/>
    <w:rsid w:val="00B9638E"/>
    <w:rsid w:val="00B965DE"/>
    <w:rsid w:val="00B97B75"/>
    <w:rsid w:val="00B97BD6"/>
    <w:rsid w:val="00BA0AE8"/>
    <w:rsid w:val="00BA0F18"/>
    <w:rsid w:val="00BA1069"/>
    <w:rsid w:val="00BA1714"/>
    <w:rsid w:val="00BA1AF5"/>
    <w:rsid w:val="00BA1BC7"/>
    <w:rsid w:val="00BA1C92"/>
    <w:rsid w:val="00BA2465"/>
    <w:rsid w:val="00BA285A"/>
    <w:rsid w:val="00BA320F"/>
    <w:rsid w:val="00BA3718"/>
    <w:rsid w:val="00BA3A2D"/>
    <w:rsid w:val="00BA3EB4"/>
    <w:rsid w:val="00BA3FEF"/>
    <w:rsid w:val="00BA40C3"/>
    <w:rsid w:val="00BA4135"/>
    <w:rsid w:val="00BA416E"/>
    <w:rsid w:val="00BA4639"/>
    <w:rsid w:val="00BA5151"/>
    <w:rsid w:val="00BA568C"/>
    <w:rsid w:val="00BA56E8"/>
    <w:rsid w:val="00BA59CE"/>
    <w:rsid w:val="00BA5DDA"/>
    <w:rsid w:val="00BA671D"/>
    <w:rsid w:val="00BA676C"/>
    <w:rsid w:val="00BA74DD"/>
    <w:rsid w:val="00BA767B"/>
    <w:rsid w:val="00BA7A39"/>
    <w:rsid w:val="00BB1485"/>
    <w:rsid w:val="00BB1E05"/>
    <w:rsid w:val="00BB227A"/>
    <w:rsid w:val="00BB23A0"/>
    <w:rsid w:val="00BB2BAD"/>
    <w:rsid w:val="00BB3009"/>
    <w:rsid w:val="00BB30EA"/>
    <w:rsid w:val="00BB324B"/>
    <w:rsid w:val="00BB3B2C"/>
    <w:rsid w:val="00BB410B"/>
    <w:rsid w:val="00BB4840"/>
    <w:rsid w:val="00BB5084"/>
    <w:rsid w:val="00BB510F"/>
    <w:rsid w:val="00BB5EB7"/>
    <w:rsid w:val="00BB66F5"/>
    <w:rsid w:val="00BB672F"/>
    <w:rsid w:val="00BB692A"/>
    <w:rsid w:val="00BB69BD"/>
    <w:rsid w:val="00BB7033"/>
    <w:rsid w:val="00BB70AD"/>
    <w:rsid w:val="00BB7E63"/>
    <w:rsid w:val="00BB7ED5"/>
    <w:rsid w:val="00BB7F79"/>
    <w:rsid w:val="00BC0072"/>
    <w:rsid w:val="00BC0A2B"/>
    <w:rsid w:val="00BC0AE7"/>
    <w:rsid w:val="00BC17D3"/>
    <w:rsid w:val="00BC19A8"/>
    <w:rsid w:val="00BC19BA"/>
    <w:rsid w:val="00BC1BE6"/>
    <w:rsid w:val="00BC1E82"/>
    <w:rsid w:val="00BC20D8"/>
    <w:rsid w:val="00BC2C02"/>
    <w:rsid w:val="00BC487C"/>
    <w:rsid w:val="00BC4B6D"/>
    <w:rsid w:val="00BC4BA6"/>
    <w:rsid w:val="00BC4C6C"/>
    <w:rsid w:val="00BC500E"/>
    <w:rsid w:val="00BC507E"/>
    <w:rsid w:val="00BC58A6"/>
    <w:rsid w:val="00BC5C75"/>
    <w:rsid w:val="00BC646C"/>
    <w:rsid w:val="00BC680A"/>
    <w:rsid w:val="00BC71D1"/>
    <w:rsid w:val="00BD002F"/>
    <w:rsid w:val="00BD0398"/>
    <w:rsid w:val="00BD0688"/>
    <w:rsid w:val="00BD0766"/>
    <w:rsid w:val="00BD07FE"/>
    <w:rsid w:val="00BD0937"/>
    <w:rsid w:val="00BD0C18"/>
    <w:rsid w:val="00BD0CD1"/>
    <w:rsid w:val="00BD0F09"/>
    <w:rsid w:val="00BD0F2F"/>
    <w:rsid w:val="00BD105E"/>
    <w:rsid w:val="00BD1141"/>
    <w:rsid w:val="00BD1877"/>
    <w:rsid w:val="00BD1B24"/>
    <w:rsid w:val="00BD1C08"/>
    <w:rsid w:val="00BD1C92"/>
    <w:rsid w:val="00BD1FB4"/>
    <w:rsid w:val="00BD245C"/>
    <w:rsid w:val="00BD2464"/>
    <w:rsid w:val="00BD2526"/>
    <w:rsid w:val="00BD28EC"/>
    <w:rsid w:val="00BD2B10"/>
    <w:rsid w:val="00BD31A4"/>
    <w:rsid w:val="00BD35D6"/>
    <w:rsid w:val="00BD36D5"/>
    <w:rsid w:val="00BD3817"/>
    <w:rsid w:val="00BD3E48"/>
    <w:rsid w:val="00BD3EFE"/>
    <w:rsid w:val="00BD402F"/>
    <w:rsid w:val="00BD4306"/>
    <w:rsid w:val="00BD47E8"/>
    <w:rsid w:val="00BD49A0"/>
    <w:rsid w:val="00BD4B91"/>
    <w:rsid w:val="00BD4FAE"/>
    <w:rsid w:val="00BD5069"/>
    <w:rsid w:val="00BD5193"/>
    <w:rsid w:val="00BD5B12"/>
    <w:rsid w:val="00BD5C3F"/>
    <w:rsid w:val="00BD6070"/>
    <w:rsid w:val="00BD6291"/>
    <w:rsid w:val="00BD6B62"/>
    <w:rsid w:val="00BD7A18"/>
    <w:rsid w:val="00BD7DE2"/>
    <w:rsid w:val="00BE033E"/>
    <w:rsid w:val="00BE0471"/>
    <w:rsid w:val="00BE0593"/>
    <w:rsid w:val="00BE095E"/>
    <w:rsid w:val="00BE0C81"/>
    <w:rsid w:val="00BE125B"/>
    <w:rsid w:val="00BE132D"/>
    <w:rsid w:val="00BE1416"/>
    <w:rsid w:val="00BE2442"/>
    <w:rsid w:val="00BE2601"/>
    <w:rsid w:val="00BE2802"/>
    <w:rsid w:val="00BE31B7"/>
    <w:rsid w:val="00BE327C"/>
    <w:rsid w:val="00BE3ACF"/>
    <w:rsid w:val="00BE4637"/>
    <w:rsid w:val="00BE4BB3"/>
    <w:rsid w:val="00BE5164"/>
    <w:rsid w:val="00BE539F"/>
    <w:rsid w:val="00BE5F1D"/>
    <w:rsid w:val="00BE6186"/>
    <w:rsid w:val="00BE66DE"/>
    <w:rsid w:val="00BE69ED"/>
    <w:rsid w:val="00BE6A3D"/>
    <w:rsid w:val="00BE6BF9"/>
    <w:rsid w:val="00BE6C39"/>
    <w:rsid w:val="00BE7062"/>
    <w:rsid w:val="00BE707F"/>
    <w:rsid w:val="00BE73E5"/>
    <w:rsid w:val="00BE7691"/>
    <w:rsid w:val="00BE7A8D"/>
    <w:rsid w:val="00BE7C25"/>
    <w:rsid w:val="00BE7CE3"/>
    <w:rsid w:val="00BE7F08"/>
    <w:rsid w:val="00BF00C9"/>
    <w:rsid w:val="00BF036E"/>
    <w:rsid w:val="00BF123F"/>
    <w:rsid w:val="00BF152E"/>
    <w:rsid w:val="00BF161B"/>
    <w:rsid w:val="00BF18F3"/>
    <w:rsid w:val="00BF1DB2"/>
    <w:rsid w:val="00BF1FAC"/>
    <w:rsid w:val="00BF2332"/>
    <w:rsid w:val="00BF2D15"/>
    <w:rsid w:val="00BF3309"/>
    <w:rsid w:val="00BF352D"/>
    <w:rsid w:val="00BF3752"/>
    <w:rsid w:val="00BF388A"/>
    <w:rsid w:val="00BF4327"/>
    <w:rsid w:val="00BF4407"/>
    <w:rsid w:val="00BF4AC5"/>
    <w:rsid w:val="00BF4B6B"/>
    <w:rsid w:val="00BF5429"/>
    <w:rsid w:val="00BF561B"/>
    <w:rsid w:val="00BF5B1A"/>
    <w:rsid w:val="00BF5CE3"/>
    <w:rsid w:val="00BF5E6F"/>
    <w:rsid w:val="00BF61BD"/>
    <w:rsid w:val="00BF7306"/>
    <w:rsid w:val="00BF7562"/>
    <w:rsid w:val="00BF76B5"/>
    <w:rsid w:val="00BF77C8"/>
    <w:rsid w:val="00BF7BE3"/>
    <w:rsid w:val="00C0084D"/>
    <w:rsid w:val="00C010F7"/>
    <w:rsid w:val="00C011BE"/>
    <w:rsid w:val="00C01208"/>
    <w:rsid w:val="00C0156D"/>
    <w:rsid w:val="00C015D9"/>
    <w:rsid w:val="00C01689"/>
    <w:rsid w:val="00C016CE"/>
    <w:rsid w:val="00C01D71"/>
    <w:rsid w:val="00C01E93"/>
    <w:rsid w:val="00C01EF4"/>
    <w:rsid w:val="00C01F4E"/>
    <w:rsid w:val="00C0220C"/>
    <w:rsid w:val="00C023EF"/>
    <w:rsid w:val="00C024C7"/>
    <w:rsid w:val="00C0252A"/>
    <w:rsid w:val="00C0355C"/>
    <w:rsid w:val="00C035EB"/>
    <w:rsid w:val="00C0360B"/>
    <w:rsid w:val="00C0370C"/>
    <w:rsid w:val="00C03850"/>
    <w:rsid w:val="00C03BE0"/>
    <w:rsid w:val="00C03E67"/>
    <w:rsid w:val="00C03F2F"/>
    <w:rsid w:val="00C04A5D"/>
    <w:rsid w:val="00C04D68"/>
    <w:rsid w:val="00C04D6A"/>
    <w:rsid w:val="00C050CB"/>
    <w:rsid w:val="00C0595F"/>
    <w:rsid w:val="00C06203"/>
    <w:rsid w:val="00C06670"/>
    <w:rsid w:val="00C068FD"/>
    <w:rsid w:val="00C06C75"/>
    <w:rsid w:val="00C072B5"/>
    <w:rsid w:val="00C077D2"/>
    <w:rsid w:val="00C07810"/>
    <w:rsid w:val="00C109D6"/>
    <w:rsid w:val="00C11105"/>
    <w:rsid w:val="00C116F3"/>
    <w:rsid w:val="00C11EDA"/>
    <w:rsid w:val="00C129AE"/>
    <w:rsid w:val="00C12C55"/>
    <w:rsid w:val="00C130BA"/>
    <w:rsid w:val="00C134E0"/>
    <w:rsid w:val="00C13549"/>
    <w:rsid w:val="00C1388D"/>
    <w:rsid w:val="00C13A96"/>
    <w:rsid w:val="00C142FA"/>
    <w:rsid w:val="00C149C6"/>
    <w:rsid w:val="00C153B2"/>
    <w:rsid w:val="00C15558"/>
    <w:rsid w:val="00C15BD6"/>
    <w:rsid w:val="00C15FA6"/>
    <w:rsid w:val="00C168B4"/>
    <w:rsid w:val="00C16E90"/>
    <w:rsid w:val="00C1772A"/>
    <w:rsid w:val="00C177D6"/>
    <w:rsid w:val="00C17CAF"/>
    <w:rsid w:val="00C20236"/>
    <w:rsid w:val="00C20BED"/>
    <w:rsid w:val="00C210A9"/>
    <w:rsid w:val="00C212BB"/>
    <w:rsid w:val="00C216C0"/>
    <w:rsid w:val="00C21869"/>
    <w:rsid w:val="00C21A7A"/>
    <w:rsid w:val="00C21AF5"/>
    <w:rsid w:val="00C22824"/>
    <w:rsid w:val="00C229C8"/>
    <w:rsid w:val="00C22A12"/>
    <w:rsid w:val="00C23026"/>
    <w:rsid w:val="00C23AFF"/>
    <w:rsid w:val="00C23B10"/>
    <w:rsid w:val="00C23B81"/>
    <w:rsid w:val="00C23EC8"/>
    <w:rsid w:val="00C24846"/>
    <w:rsid w:val="00C24AAA"/>
    <w:rsid w:val="00C2504A"/>
    <w:rsid w:val="00C25069"/>
    <w:rsid w:val="00C257AA"/>
    <w:rsid w:val="00C25961"/>
    <w:rsid w:val="00C25B1B"/>
    <w:rsid w:val="00C264DA"/>
    <w:rsid w:val="00C26942"/>
    <w:rsid w:val="00C26A02"/>
    <w:rsid w:val="00C26D50"/>
    <w:rsid w:val="00C27034"/>
    <w:rsid w:val="00C27AEB"/>
    <w:rsid w:val="00C30224"/>
    <w:rsid w:val="00C31EB2"/>
    <w:rsid w:val="00C325C5"/>
    <w:rsid w:val="00C32E45"/>
    <w:rsid w:val="00C32EAC"/>
    <w:rsid w:val="00C32F94"/>
    <w:rsid w:val="00C3300D"/>
    <w:rsid w:val="00C3315A"/>
    <w:rsid w:val="00C33B8F"/>
    <w:rsid w:val="00C33BCB"/>
    <w:rsid w:val="00C3451B"/>
    <w:rsid w:val="00C346FB"/>
    <w:rsid w:val="00C34E02"/>
    <w:rsid w:val="00C34E90"/>
    <w:rsid w:val="00C34F89"/>
    <w:rsid w:val="00C35341"/>
    <w:rsid w:val="00C358B6"/>
    <w:rsid w:val="00C35C03"/>
    <w:rsid w:val="00C35D52"/>
    <w:rsid w:val="00C36ECD"/>
    <w:rsid w:val="00C376C7"/>
    <w:rsid w:val="00C377BE"/>
    <w:rsid w:val="00C37E46"/>
    <w:rsid w:val="00C37E7F"/>
    <w:rsid w:val="00C40B39"/>
    <w:rsid w:val="00C40CED"/>
    <w:rsid w:val="00C411E6"/>
    <w:rsid w:val="00C41B20"/>
    <w:rsid w:val="00C428DE"/>
    <w:rsid w:val="00C428DF"/>
    <w:rsid w:val="00C42D95"/>
    <w:rsid w:val="00C431C4"/>
    <w:rsid w:val="00C432B3"/>
    <w:rsid w:val="00C43336"/>
    <w:rsid w:val="00C4381B"/>
    <w:rsid w:val="00C44016"/>
    <w:rsid w:val="00C4432D"/>
    <w:rsid w:val="00C445B8"/>
    <w:rsid w:val="00C450C4"/>
    <w:rsid w:val="00C45577"/>
    <w:rsid w:val="00C4567A"/>
    <w:rsid w:val="00C45A9A"/>
    <w:rsid w:val="00C461AD"/>
    <w:rsid w:val="00C4665E"/>
    <w:rsid w:val="00C46932"/>
    <w:rsid w:val="00C46B83"/>
    <w:rsid w:val="00C46D2D"/>
    <w:rsid w:val="00C47216"/>
    <w:rsid w:val="00C47604"/>
    <w:rsid w:val="00C478AF"/>
    <w:rsid w:val="00C47E3B"/>
    <w:rsid w:val="00C500ED"/>
    <w:rsid w:val="00C50B99"/>
    <w:rsid w:val="00C50F4E"/>
    <w:rsid w:val="00C50F90"/>
    <w:rsid w:val="00C5185E"/>
    <w:rsid w:val="00C52467"/>
    <w:rsid w:val="00C524E8"/>
    <w:rsid w:val="00C528F0"/>
    <w:rsid w:val="00C5314C"/>
    <w:rsid w:val="00C53903"/>
    <w:rsid w:val="00C53A64"/>
    <w:rsid w:val="00C53AC5"/>
    <w:rsid w:val="00C53DB6"/>
    <w:rsid w:val="00C53EB6"/>
    <w:rsid w:val="00C53EFA"/>
    <w:rsid w:val="00C541F6"/>
    <w:rsid w:val="00C542F8"/>
    <w:rsid w:val="00C5430E"/>
    <w:rsid w:val="00C54452"/>
    <w:rsid w:val="00C54F13"/>
    <w:rsid w:val="00C553BC"/>
    <w:rsid w:val="00C5620E"/>
    <w:rsid w:val="00C565B4"/>
    <w:rsid w:val="00C56EED"/>
    <w:rsid w:val="00C5763A"/>
    <w:rsid w:val="00C577A2"/>
    <w:rsid w:val="00C577EB"/>
    <w:rsid w:val="00C57B67"/>
    <w:rsid w:val="00C57C19"/>
    <w:rsid w:val="00C57DF2"/>
    <w:rsid w:val="00C604D4"/>
    <w:rsid w:val="00C606DF"/>
    <w:rsid w:val="00C607B9"/>
    <w:rsid w:val="00C608EC"/>
    <w:rsid w:val="00C60D4D"/>
    <w:rsid w:val="00C61105"/>
    <w:rsid w:val="00C61342"/>
    <w:rsid w:val="00C61699"/>
    <w:rsid w:val="00C618D6"/>
    <w:rsid w:val="00C61CCB"/>
    <w:rsid w:val="00C620ED"/>
    <w:rsid w:val="00C629CC"/>
    <w:rsid w:val="00C62A0B"/>
    <w:rsid w:val="00C62BD6"/>
    <w:rsid w:val="00C62FB6"/>
    <w:rsid w:val="00C632E8"/>
    <w:rsid w:val="00C63844"/>
    <w:rsid w:val="00C63E8E"/>
    <w:rsid w:val="00C6425B"/>
    <w:rsid w:val="00C642E4"/>
    <w:rsid w:val="00C64A31"/>
    <w:rsid w:val="00C6594C"/>
    <w:rsid w:val="00C65BE0"/>
    <w:rsid w:val="00C669CF"/>
    <w:rsid w:val="00C66A3C"/>
    <w:rsid w:val="00C67138"/>
    <w:rsid w:val="00C679AE"/>
    <w:rsid w:val="00C67D1E"/>
    <w:rsid w:val="00C70009"/>
    <w:rsid w:val="00C701C8"/>
    <w:rsid w:val="00C7054F"/>
    <w:rsid w:val="00C7097C"/>
    <w:rsid w:val="00C71460"/>
    <w:rsid w:val="00C714DD"/>
    <w:rsid w:val="00C71818"/>
    <w:rsid w:val="00C71977"/>
    <w:rsid w:val="00C71CAB"/>
    <w:rsid w:val="00C72167"/>
    <w:rsid w:val="00C7318A"/>
    <w:rsid w:val="00C73B5C"/>
    <w:rsid w:val="00C75018"/>
    <w:rsid w:val="00C751C5"/>
    <w:rsid w:val="00C7583B"/>
    <w:rsid w:val="00C75A2A"/>
    <w:rsid w:val="00C75D91"/>
    <w:rsid w:val="00C75E7D"/>
    <w:rsid w:val="00C75FCD"/>
    <w:rsid w:val="00C75FEC"/>
    <w:rsid w:val="00C76529"/>
    <w:rsid w:val="00C76F19"/>
    <w:rsid w:val="00C76F69"/>
    <w:rsid w:val="00C77364"/>
    <w:rsid w:val="00C77CC1"/>
    <w:rsid w:val="00C77D20"/>
    <w:rsid w:val="00C804A4"/>
    <w:rsid w:val="00C80A4D"/>
    <w:rsid w:val="00C80B3E"/>
    <w:rsid w:val="00C81465"/>
    <w:rsid w:val="00C814F9"/>
    <w:rsid w:val="00C81CCC"/>
    <w:rsid w:val="00C82470"/>
    <w:rsid w:val="00C82F96"/>
    <w:rsid w:val="00C83A4F"/>
    <w:rsid w:val="00C84032"/>
    <w:rsid w:val="00C84945"/>
    <w:rsid w:val="00C8499C"/>
    <w:rsid w:val="00C84BF8"/>
    <w:rsid w:val="00C84E09"/>
    <w:rsid w:val="00C85064"/>
    <w:rsid w:val="00C85BFF"/>
    <w:rsid w:val="00C860D1"/>
    <w:rsid w:val="00C8623C"/>
    <w:rsid w:val="00C868AB"/>
    <w:rsid w:val="00C86AA0"/>
    <w:rsid w:val="00C90A52"/>
    <w:rsid w:val="00C914D0"/>
    <w:rsid w:val="00C915CD"/>
    <w:rsid w:val="00C91D3E"/>
    <w:rsid w:val="00C922F9"/>
    <w:rsid w:val="00C92429"/>
    <w:rsid w:val="00C9248F"/>
    <w:rsid w:val="00C92B12"/>
    <w:rsid w:val="00C93006"/>
    <w:rsid w:val="00C930E8"/>
    <w:rsid w:val="00C93481"/>
    <w:rsid w:val="00C93843"/>
    <w:rsid w:val="00C93C69"/>
    <w:rsid w:val="00C93CC8"/>
    <w:rsid w:val="00C94053"/>
    <w:rsid w:val="00C94147"/>
    <w:rsid w:val="00C94272"/>
    <w:rsid w:val="00C9441C"/>
    <w:rsid w:val="00C9444D"/>
    <w:rsid w:val="00C947CA"/>
    <w:rsid w:val="00C94892"/>
    <w:rsid w:val="00C94A14"/>
    <w:rsid w:val="00C94F92"/>
    <w:rsid w:val="00C9509C"/>
    <w:rsid w:val="00C95A23"/>
    <w:rsid w:val="00C9622B"/>
    <w:rsid w:val="00C969C1"/>
    <w:rsid w:val="00C96A9E"/>
    <w:rsid w:val="00C96BC6"/>
    <w:rsid w:val="00C96ECD"/>
    <w:rsid w:val="00C97307"/>
    <w:rsid w:val="00C975F9"/>
    <w:rsid w:val="00C97EBD"/>
    <w:rsid w:val="00CA054F"/>
    <w:rsid w:val="00CA080F"/>
    <w:rsid w:val="00CA0983"/>
    <w:rsid w:val="00CA194A"/>
    <w:rsid w:val="00CA2096"/>
    <w:rsid w:val="00CA233F"/>
    <w:rsid w:val="00CA2544"/>
    <w:rsid w:val="00CA256A"/>
    <w:rsid w:val="00CA27C4"/>
    <w:rsid w:val="00CA2A90"/>
    <w:rsid w:val="00CA2FC8"/>
    <w:rsid w:val="00CA3918"/>
    <w:rsid w:val="00CA3DE6"/>
    <w:rsid w:val="00CA4037"/>
    <w:rsid w:val="00CA4514"/>
    <w:rsid w:val="00CA483F"/>
    <w:rsid w:val="00CA4902"/>
    <w:rsid w:val="00CA4CB2"/>
    <w:rsid w:val="00CA4F4C"/>
    <w:rsid w:val="00CA553D"/>
    <w:rsid w:val="00CA5689"/>
    <w:rsid w:val="00CA58C1"/>
    <w:rsid w:val="00CA5B97"/>
    <w:rsid w:val="00CA61EA"/>
    <w:rsid w:val="00CA6333"/>
    <w:rsid w:val="00CA6EC6"/>
    <w:rsid w:val="00CA71DD"/>
    <w:rsid w:val="00CA7507"/>
    <w:rsid w:val="00CA79D4"/>
    <w:rsid w:val="00CA7BB2"/>
    <w:rsid w:val="00CA7FE5"/>
    <w:rsid w:val="00CB05EF"/>
    <w:rsid w:val="00CB087D"/>
    <w:rsid w:val="00CB13A2"/>
    <w:rsid w:val="00CB140C"/>
    <w:rsid w:val="00CB20DA"/>
    <w:rsid w:val="00CB34B3"/>
    <w:rsid w:val="00CB3743"/>
    <w:rsid w:val="00CB4060"/>
    <w:rsid w:val="00CB48D6"/>
    <w:rsid w:val="00CB4C71"/>
    <w:rsid w:val="00CB5350"/>
    <w:rsid w:val="00CB540E"/>
    <w:rsid w:val="00CB554D"/>
    <w:rsid w:val="00CB590C"/>
    <w:rsid w:val="00CB6957"/>
    <w:rsid w:val="00CB6D5A"/>
    <w:rsid w:val="00CB723F"/>
    <w:rsid w:val="00CB7DAA"/>
    <w:rsid w:val="00CC00CB"/>
    <w:rsid w:val="00CC0433"/>
    <w:rsid w:val="00CC0A2E"/>
    <w:rsid w:val="00CC0F46"/>
    <w:rsid w:val="00CC1D82"/>
    <w:rsid w:val="00CC274D"/>
    <w:rsid w:val="00CC3433"/>
    <w:rsid w:val="00CC37D3"/>
    <w:rsid w:val="00CC3D1F"/>
    <w:rsid w:val="00CC43B4"/>
    <w:rsid w:val="00CC46DD"/>
    <w:rsid w:val="00CC4B06"/>
    <w:rsid w:val="00CC5454"/>
    <w:rsid w:val="00CC5A77"/>
    <w:rsid w:val="00CC6418"/>
    <w:rsid w:val="00CC6889"/>
    <w:rsid w:val="00CC6CFA"/>
    <w:rsid w:val="00CC6F7D"/>
    <w:rsid w:val="00CC7344"/>
    <w:rsid w:val="00CC76C9"/>
    <w:rsid w:val="00CC78E6"/>
    <w:rsid w:val="00CC7AC6"/>
    <w:rsid w:val="00CD054E"/>
    <w:rsid w:val="00CD0A45"/>
    <w:rsid w:val="00CD0C0C"/>
    <w:rsid w:val="00CD0DA2"/>
    <w:rsid w:val="00CD0E65"/>
    <w:rsid w:val="00CD0F8A"/>
    <w:rsid w:val="00CD14E1"/>
    <w:rsid w:val="00CD14E4"/>
    <w:rsid w:val="00CD1949"/>
    <w:rsid w:val="00CD207C"/>
    <w:rsid w:val="00CD2866"/>
    <w:rsid w:val="00CD289A"/>
    <w:rsid w:val="00CD2A03"/>
    <w:rsid w:val="00CD2D83"/>
    <w:rsid w:val="00CD305E"/>
    <w:rsid w:val="00CD326C"/>
    <w:rsid w:val="00CD38A3"/>
    <w:rsid w:val="00CD3A1A"/>
    <w:rsid w:val="00CD3FB2"/>
    <w:rsid w:val="00CD4415"/>
    <w:rsid w:val="00CD495A"/>
    <w:rsid w:val="00CD4AC3"/>
    <w:rsid w:val="00CD5366"/>
    <w:rsid w:val="00CD70F5"/>
    <w:rsid w:val="00CD7709"/>
    <w:rsid w:val="00CD7A6F"/>
    <w:rsid w:val="00CE01C5"/>
    <w:rsid w:val="00CE0513"/>
    <w:rsid w:val="00CE0884"/>
    <w:rsid w:val="00CE0F43"/>
    <w:rsid w:val="00CE0F71"/>
    <w:rsid w:val="00CE1159"/>
    <w:rsid w:val="00CE12D2"/>
    <w:rsid w:val="00CE130D"/>
    <w:rsid w:val="00CE15A8"/>
    <w:rsid w:val="00CE16E0"/>
    <w:rsid w:val="00CE17F5"/>
    <w:rsid w:val="00CE2772"/>
    <w:rsid w:val="00CE3264"/>
    <w:rsid w:val="00CE33FA"/>
    <w:rsid w:val="00CE44BE"/>
    <w:rsid w:val="00CE476A"/>
    <w:rsid w:val="00CE48C9"/>
    <w:rsid w:val="00CE4904"/>
    <w:rsid w:val="00CE4ECC"/>
    <w:rsid w:val="00CE531A"/>
    <w:rsid w:val="00CE56F2"/>
    <w:rsid w:val="00CE58B5"/>
    <w:rsid w:val="00CE59F2"/>
    <w:rsid w:val="00CE5CFA"/>
    <w:rsid w:val="00CE5E13"/>
    <w:rsid w:val="00CE6407"/>
    <w:rsid w:val="00CE6AF0"/>
    <w:rsid w:val="00CE6C10"/>
    <w:rsid w:val="00CE6C28"/>
    <w:rsid w:val="00CE6D25"/>
    <w:rsid w:val="00CE6F17"/>
    <w:rsid w:val="00CE6F59"/>
    <w:rsid w:val="00CE74E2"/>
    <w:rsid w:val="00CE75CE"/>
    <w:rsid w:val="00CF0402"/>
    <w:rsid w:val="00CF0888"/>
    <w:rsid w:val="00CF09B0"/>
    <w:rsid w:val="00CF0A56"/>
    <w:rsid w:val="00CF0B33"/>
    <w:rsid w:val="00CF12BF"/>
    <w:rsid w:val="00CF183A"/>
    <w:rsid w:val="00CF21BF"/>
    <w:rsid w:val="00CF33D0"/>
    <w:rsid w:val="00CF3544"/>
    <w:rsid w:val="00CF36DA"/>
    <w:rsid w:val="00CF41CF"/>
    <w:rsid w:val="00CF4236"/>
    <w:rsid w:val="00CF4364"/>
    <w:rsid w:val="00CF47C3"/>
    <w:rsid w:val="00CF4891"/>
    <w:rsid w:val="00CF574B"/>
    <w:rsid w:val="00CF5779"/>
    <w:rsid w:val="00CF649D"/>
    <w:rsid w:val="00CF68CF"/>
    <w:rsid w:val="00CF6BA8"/>
    <w:rsid w:val="00CF6D98"/>
    <w:rsid w:val="00CF7356"/>
    <w:rsid w:val="00CF746A"/>
    <w:rsid w:val="00CF7675"/>
    <w:rsid w:val="00CF7BC4"/>
    <w:rsid w:val="00D00464"/>
    <w:rsid w:val="00D00739"/>
    <w:rsid w:val="00D00DC7"/>
    <w:rsid w:val="00D00E8C"/>
    <w:rsid w:val="00D01A1E"/>
    <w:rsid w:val="00D02139"/>
    <w:rsid w:val="00D028B3"/>
    <w:rsid w:val="00D02942"/>
    <w:rsid w:val="00D02C54"/>
    <w:rsid w:val="00D02F4A"/>
    <w:rsid w:val="00D036DB"/>
    <w:rsid w:val="00D03744"/>
    <w:rsid w:val="00D03EE6"/>
    <w:rsid w:val="00D040E2"/>
    <w:rsid w:val="00D04958"/>
    <w:rsid w:val="00D04A03"/>
    <w:rsid w:val="00D04B59"/>
    <w:rsid w:val="00D05D2A"/>
    <w:rsid w:val="00D05D88"/>
    <w:rsid w:val="00D05E09"/>
    <w:rsid w:val="00D05EA1"/>
    <w:rsid w:val="00D05EE4"/>
    <w:rsid w:val="00D05FF4"/>
    <w:rsid w:val="00D066BF"/>
    <w:rsid w:val="00D06721"/>
    <w:rsid w:val="00D07C15"/>
    <w:rsid w:val="00D07F1A"/>
    <w:rsid w:val="00D101F7"/>
    <w:rsid w:val="00D111B0"/>
    <w:rsid w:val="00D1133B"/>
    <w:rsid w:val="00D11CBC"/>
    <w:rsid w:val="00D11E32"/>
    <w:rsid w:val="00D125B9"/>
    <w:rsid w:val="00D12649"/>
    <w:rsid w:val="00D12E55"/>
    <w:rsid w:val="00D12F5C"/>
    <w:rsid w:val="00D13319"/>
    <w:rsid w:val="00D13359"/>
    <w:rsid w:val="00D13C0C"/>
    <w:rsid w:val="00D13FFC"/>
    <w:rsid w:val="00D14482"/>
    <w:rsid w:val="00D14C23"/>
    <w:rsid w:val="00D15027"/>
    <w:rsid w:val="00D15490"/>
    <w:rsid w:val="00D15CA6"/>
    <w:rsid w:val="00D15DBC"/>
    <w:rsid w:val="00D1610B"/>
    <w:rsid w:val="00D16BD7"/>
    <w:rsid w:val="00D16EDD"/>
    <w:rsid w:val="00D178FA"/>
    <w:rsid w:val="00D1792D"/>
    <w:rsid w:val="00D17993"/>
    <w:rsid w:val="00D17B9E"/>
    <w:rsid w:val="00D20009"/>
    <w:rsid w:val="00D2108B"/>
    <w:rsid w:val="00D21E18"/>
    <w:rsid w:val="00D22043"/>
    <w:rsid w:val="00D2213A"/>
    <w:rsid w:val="00D22253"/>
    <w:rsid w:val="00D2242E"/>
    <w:rsid w:val="00D2284E"/>
    <w:rsid w:val="00D22E5B"/>
    <w:rsid w:val="00D23A21"/>
    <w:rsid w:val="00D2423A"/>
    <w:rsid w:val="00D246B1"/>
    <w:rsid w:val="00D24F0D"/>
    <w:rsid w:val="00D2500E"/>
    <w:rsid w:val="00D2572A"/>
    <w:rsid w:val="00D258BE"/>
    <w:rsid w:val="00D264C0"/>
    <w:rsid w:val="00D269FD"/>
    <w:rsid w:val="00D26C21"/>
    <w:rsid w:val="00D26D35"/>
    <w:rsid w:val="00D27100"/>
    <w:rsid w:val="00D303A0"/>
    <w:rsid w:val="00D308A8"/>
    <w:rsid w:val="00D30A53"/>
    <w:rsid w:val="00D3159E"/>
    <w:rsid w:val="00D31FDF"/>
    <w:rsid w:val="00D323EC"/>
    <w:rsid w:val="00D326D5"/>
    <w:rsid w:val="00D3283C"/>
    <w:rsid w:val="00D32A1E"/>
    <w:rsid w:val="00D331E5"/>
    <w:rsid w:val="00D33399"/>
    <w:rsid w:val="00D33668"/>
    <w:rsid w:val="00D33997"/>
    <w:rsid w:val="00D33CE7"/>
    <w:rsid w:val="00D341E3"/>
    <w:rsid w:val="00D3439D"/>
    <w:rsid w:val="00D345D6"/>
    <w:rsid w:val="00D34AFD"/>
    <w:rsid w:val="00D3539D"/>
    <w:rsid w:val="00D35ACC"/>
    <w:rsid w:val="00D35FBC"/>
    <w:rsid w:val="00D360F7"/>
    <w:rsid w:val="00D36243"/>
    <w:rsid w:val="00D36B66"/>
    <w:rsid w:val="00D370B7"/>
    <w:rsid w:val="00D4029C"/>
    <w:rsid w:val="00D40919"/>
    <w:rsid w:val="00D40A9C"/>
    <w:rsid w:val="00D40B25"/>
    <w:rsid w:val="00D416B7"/>
    <w:rsid w:val="00D41B6C"/>
    <w:rsid w:val="00D41EB0"/>
    <w:rsid w:val="00D42541"/>
    <w:rsid w:val="00D433B3"/>
    <w:rsid w:val="00D43720"/>
    <w:rsid w:val="00D4388C"/>
    <w:rsid w:val="00D4395A"/>
    <w:rsid w:val="00D43F5E"/>
    <w:rsid w:val="00D4492C"/>
    <w:rsid w:val="00D44D16"/>
    <w:rsid w:val="00D45071"/>
    <w:rsid w:val="00D4527A"/>
    <w:rsid w:val="00D452BE"/>
    <w:rsid w:val="00D453FC"/>
    <w:rsid w:val="00D45E88"/>
    <w:rsid w:val="00D462CF"/>
    <w:rsid w:val="00D467C3"/>
    <w:rsid w:val="00D46BC1"/>
    <w:rsid w:val="00D46C83"/>
    <w:rsid w:val="00D46EF4"/>
    <w:rsid w:val="00D4711B"/>
    <w:rsid w:val="00D476D4"/>
    <w:rsid w:val="00D47726"/>
    <w:rsid w:val="00D47768"/>
    <w:rsid w:val="00D4785F"/>
    <w:rsid w:val="00D47C5A"/>
    <w:rsid w:val="00D47F57"/>
    <w:rsid w:val="00D5023C"/>
    <w:rsid w:val="00D50AE1"/>
    <w:rsid w:val="00D511CA"/>
    <w:rsid w:val="00D512D0"/>
    <w:rsid w:val="00D512E6"/>
    <w:rsid w:val="00D516C3"/>
    <w:rsid w:val="00D5195D"/>
    <w:rsid w:val="00D51EB5"/>
    <w:rsid w:val="00D51F6F"/>
    <w:rsid w:val="00D52067"/>
    <w:rsid w:val="00D52D46"/>
    <w:rsid w:val="00D535FA"/>
    <w:rsid w:val="00D536B7"/>
    <w:rsid w:val="00D536D0"/>
    <w:rsid w:val="00D5373D"/>
    <w:rsid w:val="00D539EE"/>
    <w:rsid w:val="00D53CDA"/>
    <w:rsid w:val="00D54055"/>
    <w:rsid w:val="00D5413E"/>
    <w:rsid w:val="00D54148"/>
    <w:rsid w:val="00D54A13"/>
    <w:rsid w:val="00D554AE"/>
    <w:rsid w:val="00D55549"/>
    <w:rsid w:val="00D565B6"/>
    <w:rsid w:val="00D57060"/>
    <w:rsid w:val="00D573EE"/>
    <w:rsid w:val="00D60AAA"/>
    <w:rsid w:val="00D6107C"/>
    <w:rsid w:val="00D6123F"/>
    <w:rsid w:val="00D61694"/>
    <w:rsid w:val="00D617A0"/>
    <w:rsid w:val="00D61B77"/>
    <w:rsid w:val="00D61F0D"/>
    <w:rsid w:val="00D6295F"/>
    <w:rsid w:val="00D62A88"/>
    <w:rsid w:val="00D631F4"/>
    <w:rsid w:val="00D63F3D"/>
    <w:rsid w:val="00D6409C"/>
    <w:rsid w:val="00D64734"/>
    <w:rsid w:val="00D64E49"/>
    <w:rsid w:val="00D654DB"/>
    <w:rsid w:val="00D6568E"/>
    <w:rsid w:val="00D65E52"/>
    <w:rsid w:val="00D6638A"/>
    <w:rsid w:val="00D66572"/>
    <w:rsid w:val="00D66D22"/>
    <w:rsid w:val="00D6728A"/>
    <w:rsid w:val="00D67309"/>
    <w:rsid w:val="00D67900"/>
    <w:rsid w:val="00D67A9D"/>
    <w:rsid w:val="00D67E05"/>
    <w:rsid w:val="00D67EEA"/>
    <w:rsid w:val="00D70C7B"/>
    <w:rsid w:val="00D70E53"/>
    <w:rsid w:val="00D71164"/>
    <w:rsid w:val="00D71663"/>
    <w:rsid w:val="00D72313"/>
    <w:rsid w:val="00D72564"/>
    <w:rsid w:val="00D72A87"/>
    <w:rsid w:val="00D72BD0"/>
    <w:rsid w:val="00D72CBF"/>
    <w:rsid w:val="00D73207"/>
    <w:rsid w:val="00D733E7"/>
    <w:rsid w:val="00D733F1"/>
    <w:rsid w:val="00D73B93"/>
    <w:rsid w:val="00D73D4D"/>
    <w:rsid w:val="00D73DA1"/>
    <w:rsid w:val="00D7405B"/>
    <w:rsid w:val="00D740B0"/>
    <w:rsid w:val="00D740FD"/>
    <w:rsid w:val="00D74316"/>
    <w:rsid w:val="00D74B65"/>
    <w:rsid w:val="00D74C44"/>
    <w:rsid w:val="00D753C1"/>
    <w:rsid w:val="00D75D37"/>
    <w:rsid w:val="00D76AE2"/>
    <w:rsid w:val="00D76B7D"/>
    <w:rsid w:val="00D76EE6"/>
    <w:rsid w:val="00D76FFF"/>
    <w:rsid w:val="00D770F1"/>
    <w:rsid w:val="00D77313"/>
    <w:rsid w:val="00D7766A"/>
    <w:rsid w:val="00D77D08"/>
    <w:rsid w:val="00D8031E"/>
    <w:rsid w:val="00D8043B"/>
    <w:rsid w:val="00D80835"/>
    <w:rsid w:val="00D809BE"/>
    <w:rsid w:val="00D80F47"/>
    <w:rsid w:val="00D80F4A"/>
    <w:rsid w:val="00D812C2"/>
    <w:rsid w:val="00D81DC1"/>
    <w:rsid w:val="00D82253"/>
    <w:rsid w:val="00D823D2"/>
    <w:rsid w:val="00D82CF2"/>
    <w:rsid w:val="00D82F79"/>
    <w:rsid w:val="00D8328A"/>
    <w:rsid w:val="00D83F42"/>
    <w:rsid w:val="00D8403E"/>
    <w:rsid w:val="00D842D0"/>
    <w:rsid w:val="00D84327"/>
    <w:rsid w:val="00D84460"/>
    <w:rsid w:val="00D8508D"/>
    <w:rsid w:val="00D857A5"/>
    <w:rsid w:val="00D85B7C"/>
    <w:rsid w:val="00D86362"/>
    <w:rsid w:val="00D864E4"/>
    <w:rsid w:val="00D868F2"/>
    <w:rsid w:val="00D8691F"/>
    <w:rsid w:val="00D879FA"/>
    <w:rsid w:val="00D87B03"/>
    <w:rsid w:val="00D87CF4"/>
    <w:rsid w:val="00D87EE1"/>
    <w:rsid w:val="00D87F3F"/>
    <w:rsid w:val="00D9072D"/>
    <w:rsid w:val="00D907A2"/>
    <w:rsid w:val="00D91439"/>
    <w:rsid w:val="00D91632"/>
    <w:rsid w:val="00D92123"/>
    <w:rsid w:val="00D92127"/>
    <w:rsid w:val="00D92203"/>
    <w:rsid w:val="00D92A68"/>
    <w:rsid w:val="00D92FE3"/>
    <w:rsid w:val="00D934D8"/>
    <w:rsid w:val="00D937FF"/>
    <w:rsid w:val="00D949B6"/>
    <w:rsid w:val="00D94ADC"/>
    <w:rsid w:val="00D94AE1"/>
    <w:rsid w:val="00D953E4"/>
    <w:rsid w:val="00D9545D"/>
    <w:rsid w:val="00D95FC2"/>
    <w:rsid w:val="00D96594"/>
    <w:rsid w:val="00D96FFF"/>
    <w:rsid w:val="00D974B6"/>
    <w:rsid w:val="00D9759E"/>
    <w:rsid w:val="00D97D4D"/>
    <w:rsid w:val="00D97DA1"/>
    <w:rsid w:val="00D97E23"/>
    <w:rsid w:val="00DA0001"/>
    <w:rsid w:val="00DA091C"/>
    <w:rsid w:val="00DA0C18"/>
    <w:rsid w:val="00DA0EC7"/>
    <w:rsid w:val="00DA1728"/>
    <w:rsid w:val="00DA1857"/>
    <w:rsid w:val="00DA1CA3"/>
    <w:rsid w:val="00DA20F0"/>
    <w:rsid w:val="00DA2A36"/>
    <w:rsid w:val="00DA3785"/>
    <w:rsid w:val="00DA3DB3"/>
    <w:rsid w:val="00DA3EAC"/>
    <w:rsid w:val="00DA5036"/>
    <w:rsid w:val="00DA5146"/>
    <w:rsid w:val="00DA5ED7"/>
    <w:rsid w:val="00DA605A"/>
    <w:rsid w:val="00DA6084"/>
    <w:rsid w:val="00DA6354"/>
    <w:rsid w:val="00DB0038"/>
    <w:rsid w:val="00DB01B5"/>
    <w:rsid w:val="00DB044A"/>
    <w:rsid w:val="00DB0694"/>
    <w:rsid w:val="00DB1164"/>
    <w:rsid w:val="00DB1249"/>
    <w:rsid w:val="00DB197A"/>
    <w:rsid w:val="00DB24FC"/>
    <w:rsid w:val="00DB2A91"/>
    <w:rsid w:val="00DB2E5E"/>
    <w:rsid w:val="00DB396C"/>
    <w:rsid w:val="00DB3FBD"/>
    <w:rsid w:val="00DB4137"/>
    <w:rsid w:val="00DB4999"/>
    <w:rsid w:val="00DB4B28"/>
    <w:rsid w:val="00DB518F"/>
    <w:rsid w:val="00DB51B3"/>
    <w:rsid w:val="00DB52E4"/>
    <w:rsid w:val="00DB5650"/>
    <w:rsid w:val="00DB58CD"/>
    <w:rsid w:val="00DB58F4"/>
    <w:rsid w:val="00DB5F4E"/>
    <w:rsid w:val="00DB6320"/>
    <w:rsid w:val="00DB6808"/>
    <w:rsid w:val="00DB6954"/>
    <w:rsid w:val="00DB74ED"/>
    <w:rsid w:val="00DB7B5A"/>
    <w:rsid w:val="00DB7DD0"/>
    <w:rsid w:val="00DC0699"/>
    <w:rsid w:val="00DC095B"/>
    <w:rsid w:val="00DC0FC2"/>
    <w:rsid w:val="00DC19C4"/>
    <w:rsid w:val="00DC1FDF"/>
    <w:rsid w:val="00DC2BFF"/>
    <w:rsid w:val="00DC31BE"/>
    <w:rsid w:val="00DC3C20"/>
    <w:rsid w:val="00DC48FC"/>
    <w:rsid w:val="00DC4E6F"/>
    <w:rsid w:val="00DC556E"/>
    <w:rsid w:val="00DC66B9"/>
    <w:rsid w:val="00DC691F"/>
    <w:rsid w:val="00DC6E23"/>
    <w:rsid w:val="00DC6FF6"/>
    <w:rsid w:val="00DC7345"/>
    <w:rsid w:val="00DC7A78"/>
    <w:rsid w:val="00DD0564"/>
    <w:rsid w:val="00DD0740"/>
    <w:rsid w:val="00DD0F44"/>
    <w:rsid w:val="00DD169D"/>
    <w:rsid w:val="00DD1C4E"/>
    <w:rsid w:val="00DD1D7F"/>
    <w:rsid w:val="00DD1E51"/>
    <w:rsid w:val="00DD2268"/>
    <w:rsid w:val="00DD2911"/>
    <w:rsid w:val="00DD2CDF"/>
    <w:rsid w:val="00DD35D9"/>
    <w:rsid w:val="00DD35FD"/>
    <w:rsid w:val="00DD3BB5"/>
    <w:rsid w:val="00DD3BBC"/>
    <w:rsid w:val="00DD3D7F"/>
    <w:rsid w:val="00DD4151"/>
    <w:rsid w:val="00DD4166"/>
    <w:rsid w:val="00DD4900"/>
    <w:rsid w:val="00DD4B4D"/>
    <w:rsid w:val="00DD54D9"/>
    <w:rsid w:val="00DD5D5B"/>
    <w:rsid w:val="00DD5E4F"/>
    <w:rsid w:val="00DD66DC"/>
    <w:rsid w:val="00DD6883"/>
    <w:rsid w:val="00DD6944"/>
    <w:rsid w:val="00DD71F2"/>
    <w:rsid w:val="00DE056E"/>
    <w:rsid w:val="00DE0844"/>
    <w:rsid w:val="00DE1157"/>
    <w:rsid w:val="00DE11CF"/>
    <w:rsid w:val="00DE1291"/>
    <w:rsid w:val="00DE1660"/>
    <w:rsid w:val="00DE1BAA"/>
    <w:rsid w:val="00DE274C"/>
    <w:rsid w:val="00DE28A0"/>
    <w:rsid w:val="00DE2C24"/>
    <w:rsid w:val="00DE2FAD"/>
    <w:rsid w:val="00DE2FBB"/>
    <w:rsid w:val="00DE33C1"/>
    <w:rsid w:val="00DE40A5"/>
    <w:rsid w:val="00DE442F"/>
    <w:rsid w:val="00DE44F0"/>
    <w:rsid w:val="00DE5538"/>
    <w:rsid w:val="00DE57A4"/>
    <w:rsid w:val="00DE57CE"/>
    <w:rsid w:val="00DE58DE"/>
    <w:rsid w:val="00DE598E"/>
    <w:rsid w:val="00DE5A3B"/>
    <w:rsid w:val="00DE5AD0"/>
    <w:rsid w:val="00DE5DC5"/>
    <w:rsid w:val="00DE6249"/>
    <w:rsid w:val="00DE64F4"/>
    <w:rsid w:val="00DE66A3"/>
    <w:rsid w:val="00DE6954"/>
    <w:rsid w:val="00DE6A99"/>
    <w:rsid w:val="00DE6B71"/>
    <w:rsid w:val="00DE6E79"/>
    <w:rsid w:val="00DE7200"/>
    <w:rsid w:val="00DE76B8"/>
    <w:rsid w:val="00DE7C2A"/>
    <w:rsid w:val="00DF0116"/>
    <w:rsid w:val="00DF0DFE"/>
    <w:rsid w:val="00DF16B0"/>
    <w:rsid w:val="00DF187C"/>
    <w:rsid w:val="00DF1AF6"/>
    <w:rsid w:val="00DF1C1A"/>
    <w:rsid w:val="00DF1E58"/>
    <w:rsid w:val="00DF1EA3"/>
    <w:rsid w:val="00DF2AB6"/>
    <w:rsid w:val="00DF2B86"/>
    <w:rsid w:val="00DF2FAD"/>
    <w:rsid w:val="00DF38C1"/>
    <w:rsid w:val="00DF3C67"/>
    <w:rsid w:val="00DF3E74"/>
    <w:rsid w:val="00DF4965"/>
    <w:rsid w:val="00DF4D56"/>
    <w:rsid w:val="00DF540B"/>
    <w:rsid w:val="00DF5414"/>
    <w:rsid w:val="00DF5BEF"/>
    <w:rsid w:val="00DF5C10"/>
    <w:rsid w:val="00DF5D56"/>
    <w:rsid w:val="00DF60A7"/>
    <w:rsid w:val="00DF62B5"/>
    <w:rsid w:val="00DF6AFB"/>
    <w:rsid w:val="00DF6D93"/>
    <w:rsid w:val="00DF6FB4"/>
    <w:rsid w:val="00DF74BD"/>
    <w:rsid w:val="00DF76C6"/>
    <w:rsid w:val="00DF7A76"/>
    <w:rsid w:val="00E003F0"/>
    <w:rsid w:val="00E010AE"/>
    <w:rsid w:val="00E01859"/>
    <w:rsid w:val="00E01894"/>
    <w:rsid w:val="00E01BE7"/>
    <w:rsid w:val="00E01EC4"/>
    <w:rsid w:val="00E01F6F"/>
    <w:rsid w:val="00E020C5"/>
    <w:rsid w:val="00E02243"/>
    <w:rsid w:val="00E03CBF"/>
    <w:rsid w:val="00E041ED"/>
    <w:rsid w:val="00E04238"/>
    <w:rsid w:val="00E04857"/>
    <w:rsid w:val="00E0486C"/>
    <w:rsid w:val="00E05B1C"/>
    <w:rsid w:val="00E0612D"/>
    <w:rsid w:val="00E062B6"/>
    <w:rsid w:val="00E06369"/>
    <w:rsid w:val="00E065B2"/>
    <w:rsid w:val="00E0674B"/>
    <w:rsid w:val="00E06994"/>
    <w:rsid w:val="00E077E3"/>
    <w:rsid w:val="00E07C48"/>
    <w:rsid w:val="00E07CB1"/>
    <w:rsid w:val="00E07EF3"/>
    <w:rsid w:val="00E1021E"/>
    <w:rsid w:val="00E10873"/>
    <w:rsid w:val="00E10C1A"/>
    <w:rsid w:val="00E112CD"/>
    <w:rsid w:val="00E1156E"/>
    <w:rsid w:val="00E116A6"/>
    <w:rsid w:val="00E11F2F"/>
    <w:rsid w:val="00E12051"/>
    <w:rsid w:val="00E125FF"/>
    <w:rsid w:val="00E12BA3"/>
    <w:rsid w:val="00E130F6"/>
    <w:rsid w:val="00E1332C"/>
    <w:rsid w:val="00E1339C"/>
    <w:rsid w:val="00E1398B"/>
    <w:rsid w:val="00E13A94"/>
    <w:rsid w:val="00E1432D"/>
    <w:rsid w:val="00E14659"/>
    <w:rsid w:val="00E148B5"/>
    <w:rsid w:val="00E149DF"/>
    <w:rsid w:val="00E14CB8"/>
    <w:rsid w:val="00E14FB3"/>
    <w:rsid w:val="00E15160"/>
    <w:rsid w:val="00E151F1"/>
    <w:rsid w:val="00E15445"/>
    <w:rsid w:val="00E15597"/>
    <w:rsid w:val="00E155E1"/>
    <w:rsid w:val="00E159B2"/>
    <w:rsid w:val="00E160F0"/>
    <w:rsid w:val="00E16258"/>
    <w:rsid w:val="00E1634A"/>
    <w:rsid w:val="00E16952"/>
    <w:rsid w:val="00E17559"/>
    <w:rsid w:val="00E17931"/>
    <w:rsid w:val="00E17C86"/>
    <w:rsid w:val="00E17D5B"/>
    <w:rsid w:val="00E20293"/>
    <w:rsid w:val="00E205D7"/>
    <w:rsid w:val="00E209AD"/>
    <w:rsid w:val="00E209E5"/>
    <w:rsid w:val="00E20C02"/>
    <w:rsid w:val="00E20D58"/>
    <w:rsid w:val="00E20EC0"/>
    <w:rsid w:val="00E210D4"/>
    <w:rsid w:val="00E21AB5"/>
    <w:rsid w:val="00E21C76"/>
    <w:rsid w:val="00E220A5"/>
    <w:rsid w:val="00E222F9"/>
    <w:rsid w:val="00E22321"/>
    <w:rsid w:val="00E22382"/>
    <w:rsid w:val="00E229AE"/>
    <w:rsid w:val="00E22CB8"/>
    <w:rsid w:val="00E23157"/>
    <w:rsid w:val="00E237AD"/>
    <w:rsid w:val="00E23E77"/>
    <w:rsid w:val="00E24343"/>
    <w:rsid w:val="00E2481C"/>
    <w:rsid w:val="00E2487B"/>
    <w:rsid w:val="00E24B63"/>
    <w:rsid w:val="00E24C26"/>
    <w:rsid w:val="00E24D65"/>
    <w:rsid w:val="00E25099"/>
    <w:rsid w:val="00E25221"/>
    <w:rsid w:val="00E2547F"/>
    <w:rsid w:val="00E2554C"/>
    <w:rsid w:val="00E25665"/>
    <w:rsid w:val="00E258BB"/>
    <w:rsid w:val="00E25AC1"/>
    <w:rsid w:val="00E25D06"/>
    <w:rsid w:val="00E25F38"/>
    <w:rsid w:val="00E26147"/>
    <w:rsid w:val="00E265D6"/>
    <w:rsid w:val="00E2683F"/>
    <w:rsid w:val="00E26874"/>
    <w:rsid w:val="00E26987"/>
    <w:rsid w:val="00E26EE8"/>
    <w:rsid w:val="00E26F5E"/>
    <w:rsid w:val="00E27261"/>
    <w:rsid w:val="00E27FCD"/>
    <w:rsid w:val="00E307B1"/>
    <w:rsid w:val="00E30F1D"/>
    <w:rsid w:val="00E3101F"/>
    <w:rsid w:val="00E31BB4"/>
    <w:rsid w:val="00E32087"/>
    <w:rsid w:val="00E3232B"/>
    <w:rsid w:val="00E32AD2"/>
    <w:rsid w:val="00E32F3A"/>
    <w:rsid w:val="00E32F5F"/>
    <w:rsid w:val="00E332A6"/>
    <w:rsid w:val="00E33C10"/>
    <w:rsid w:val="00E33EE2"/>
    <w:rsid w:val="00E344B9"/>
    <w:rsid w:val="00E34543"/>
    <w:rsid w:val="00E3506C"/>
    <w:rsid w:val="00E35290"/>
    <w:rsid w:val="00E3564D"/>
    <w:rsid w:val="00E35687"/>
    <w:rsid w:val="00E3575B"/>
    <w:rsid w:val="00E3647F"/>
    <w:rsid w:val="00E36753"/>
    <w:rsid w:val="00E36BB8"/>
    <w:rsid w:val="00E36ECF"/>
    <w:rsid w:val="00E3774C"/>
    <w:rsid w:val="00E3785F"/>
    <w:rsid w:val="00E37DA6"/>
    <w:rsid w:val="00E37F04"/>
    <w:rsid w:val="00E40018"/>
    <w:rsid w:val="00E401F8"/>
    <w:rsid w:val="00E40438"/>
    <w:rsid w:val="00E40CCC"/>
    <w:rsid w:val="00E40ED1"/>
    <w:rsid w:val="00E41287"/>
    <w:rsid w:val="00E418D2"/>
    <w:rsid w:val="00E42281"/>
    <w:rsid w:val="00E42B49"/>
    <w:rsid w:val="00E434C3"/>
    <w:rsid w:val="00E436A9"/>
    <w:rsid w:val="00E439A4"/>
    <w:rsid w:val="00E43AAD"/>
    <w:rsid w:val="00E43E11"/>
    <w:rsid w:val="00E4449B"/>
    <w:rsid w:val="00E446BE"/>
    <w:rsid w:val="00E44759"/>
    <w:rsid w:val="00E44B5D"/>
    <w:rsid w:val="00E4574B"/>
    <w:rsid w:val="00E45967"/>
    <w:rsid w:val="00E46948"/>
    <w:rsid w:val="00E4760F"/>
    <w:rsid w:val="00E47913"/>
    <w:rsid w:val="00E47A4E"/>
    <w:rsid w:val="00E47B19"/>
    <w:rsid w:val="00E47DBB"/>
    <w:rsid w:val="00E50230"/>
    <w:rsid w:val="00E504E1"/>
    <w:rsid w:val="00E50551"/>
    <w:rsid w:val="00E507CF"/>
    <w:rsid w:val="00E51224"/>
    <w:rsid w:val="00E516D5"/>
    <w:rsid w:val="00E51ECA"/>
    <w:rsid w:val="00E52250"/>
    <w:rsid w:val="00E5466F"/>
    <w:rsid w:val="00E546CA"/>
    <w:rsid w:val="00E551B6"/>
    <w:rsid w:val="00E55341"/>
    <w:rsid w:val="00E554DE"/>
    <w:rsid w:val="00E55504"/>
    <w:rsid w:val="00E55B99"/>
    <w:rsid w:val="00E56165"/>
    <w:rsid w:val="00E562D1"/>
    <w:rsid w:val="00E5672E"/>
    <w:rsid w:val="00E568CA"/>
    <w:rsid w:val="00E57303"/>
    <w:rsid w:val="00E574EE"/>
    <w:rsid w:val="00E57966"/>
    <w:rsid w:val="00E57AD9"/>
    <w:rsid w:val="00E60208"/>
    <w:rsid w:val="00E609CB"/>
    <w:rsid w:val="00E613A3"/>
    <w:rsid w:val="00E616F3"/>
    <w:rsid w:val="00E61983"/>
    <w:rsid w:val="00E61AB1"/>
    <w:rsid w:val="00E61EC1"/>
    <w:rsid w:val="00E62063"/>
    <w:rsid w:val="00E62DE0"/>
    <w:rsid w:val="00E62E15"/>
    <w:rsid w:val="00E6355A"/>
    <w:rsid w:val="00E635EC"/>
    <w:rsid w:val="00E639EF"/>
    <w:rsid w:val="00E63A2E"/>
    <w:rsid w:val="00E63A65"/>
    <w:rsid w:val="00E64476"/>
    <w:rsid w:val="00E6452B"/>
    <w:rsid w:val="00E64764"/>
    <w:rsid w:val="00E649A8"/>
    <w:rsid w:val="00E64B0C"/>
    <w:rsid w:val="00E64BBE"/>
    <w:rsid w:val="00E650AE"/>
    <w:rsid w:val="00E65523"/>
    <w:rsid w:val="00E658ED"/>
    <w:rsid w:val="00E65AAA"/>
    <w:rsid w:val="00E6657E"/>
    <w:rsid w:val="00E66F41"/>
    <w:rsid w:val="00E671F9"/>
    <w:rsid w:val="00E67316"/>
    <w:rsid w:val="00E6753A"/>
    <w:rsid w:val="00E6796E"/>
    <w:rsid w:val="00E67A93"/>
    <w:rsid w:val="00E67DF8"/>
    <w:rsid w:val="00E67E1B"/>
    <w:rsid w:val="00E70069"/>
    <w:rsid w:val="00E702DA"/>
    <w:rsid w:val="00E704DF"/>
    <w:rsid w:val="00E70A56"/>
    <w:rsid w:val="00E70EE7"/>
    <w:rsid w:val="00E712B4"/>
    <w:rsid w:val="00E715C3"/>
    <w:rsid w:val="00E721C5"/>
    <w:rsid w:val="00E72B3C"/>
    <w:rsid w:val="00E72D36"/>
    <w:rsid w:val="00E73587"/>
    <w:rsid w:val="00E73682"/>
    <w:rsid w:val="00E73803"/>
    <w:rsid w:val="00E7382B"/>
    <w:rsid w:val="00E73C1B"/>
    <w:rsid w:val="00E74A37"/>
    <w:rsid w:val="00E75723"/>
    <w:rsid w:val="00E75B1B"/>
    <w:rsid w:val="00E760D2"/>
    <w:rsid w:val="00E761CF"/>
    <w:rsid w:val="00E762E6"/>
    <w:rsid w:val="00E7647C"/>
    <w:rsid w:val="00E766D1"/>
    <w:rsid w:val="00E7686C"/>
    <w:rsid w:val="00E76990"/>
    <w:rsid w:val="00E77657"/>
    <w:rsid w:val="00E77B37"/>
    <w:rsid w:val="00E77DF1"/>
    <w:rsid w:val="00E80227"/>
    <w:rsid w:val="00E810CD"/>
    <w:rsid w:val="00E81148"/>
    <w:rsid w:val="00E8150B"/>
    <w:rsid w:val="00E81AFC"/>
    <w:rsid w:val="00E81B2F"/>
    <w:rsid w:val="00E82D12"/>
    <w:rsid w:val="00E8306C"/>
    <w:rsid w:val="00E83835"/>
    <w:rsid w:val="00E838C7"/>
    <w:rsid w:val="00E8390F"/>
    <w:rsid w:val="00E83C35"/>
    <w:rsid w:val="00E84647"/>
    <w:rsid w:val="00E8466C"/>
    <w:rsid w:val="00E84DF5"/>
    <w:rsid w:val="00E851C8"/>
    <w:rsid w:val="00E85369"/>
    <w:rsid w:val="00E85998"/>
    <w:rsid w:val="00E859A7"/>
    <w:rsid w:val="00E85A55"/>
    <w:rsid w:val="00E85DD5"/>
    <w:rsid w:val="00E85E29"/>
    <w:rsid w:val="00E86410"/>
    <w:rsid w:val="00E868F9"/>
    <w:rsid w:val="00E8758E"/>
    <w:rsid w:val="00E876CE"/>
    <w:rsid w:val="00E87BC0"/>
    <w:rsid w:val="00E9007D"/>
    <w:rsid w:val="00E902C7"/>
    <w:rsid w:val="00E9038F"/>
    <w:rsid w:val="00E9058B"/>
    <w:rsid w:val="00E90600"/>
    <w:rsid w:val="00E91396"/>
    <w:rsid w:val="00E91705"/>
    <w:rsid w:val="00E91924"/>
    <w:rsid w:val="00E91E8D"/>
    <w:rsid w:val="00E936DB"/>
    <w:rsid w:val="00E9373A"/>
    <w:rsid w:val="00E93894"/>
    <w:rsid w:val="00E9470C"/>
    <w:rsid w:val="00E94B02"/>
    <w:rsid w:val="00E94C03"/>
    <w:rsid w:val="00E94CAC"/>
    <w:rsid w:val="00E94E15"/>
    <w:rsid w:val="00E94EBF"/>
    <w:rsid w:val="00E95089"/>
    <w:rsid w:val="00E957EC"/>
    <w:rsid w:val="00E95F51"/>
    <w:rsid w:val="00E964F5"/>
    <w:rsid w:val="00E96681"/>
    <w:rsid w:val="00E9670C"/>
    <w:rsid w:val="00E9674E"/>
    <w:rsid w:val="00E968AD"/>
    <w:rsid w:val="00E970DB"/>
    <w:rsid w:val="00E974BF"/>
    <w:rsid w:val="00E97757"/>
    <w:rsid w:val="00E97C65"/>
    <w:rsid w:val="00E97C78"/>
    <w:rsid w:val="00E97CCB"/>
    <w:rsid w:val="00EA013A"/>
    <w:rsid w:val="00EA0A84"/>
    <w:rsid w:val="00EA1064"/>
    <w:rsid w:val="00EA134B"/>
    <w:rsid w:val="00EA14F3"/>
    <w:rsid w:val="00EA19EC"/>
    <w:rsid w:val="00EA1AFD"/>
    <w:rsid w:val="00EA1C52"/>
    <w:rsid w:val="00EA1E02"/>
    <w:rsid w:val="00EA1FA0"/>
    <w:rsid w:val="00EA232E"/>
    <w:rsid w:val="00EA235A"/>
    <w:rsid w:val="00EA2443"/>
    <w:rsid w:val="00EA2D9C"/>
    <w:rsid w:val="00EA2E1C"/>
    <w:rsid w:val="00EA34C3"/>
    <w:rsid w:val="00EA387F"/>
    <w:rsid w:val="00EA3E14"/>
    <w:rsid w:val="00EA3FD1"/>
    <w:rsid w:val="00EA44B8"/>
    <w:rsid w:val="00EA49C8"/>
    <w:rsid w:val="00EA4D3C"/>
    <w:rsid w:val="00EA54FE"/>
    <w:rsid w:val="00EA5A7B"/>
    <w:rsid w:val="00EA5B58"/>
    <w:rsid w:val="00EA5B6C"/>
    <w:rsid w:val="00EA5CD9"/>
    <w:rsid w:val="00EA660F"/>
    <w:rsid w:val="00EA6635"/>
    <w:rsid w:val="00EA69BC"/>
    <w:rsid w:val="00EA6AF1"/>
    <w:rsid w:val="00EA6BB2"/>
    <w:rsid w:val="00EA71E9"/>
    <w:rsid w:val="00EB0675"/>
    <w:rsid w:val="00EB06CF"/>
    <w:rsid w:val="00EB0885"/>
    <w:rsid w:val="00EB0A02"/>
    <w:rsid w:val="00EB0A13"/>
    <w:rsid w:val="00EB0A34"/>
    <w:rsid w:val="00EB17C4"/>
    <w:rsid w:val="00EB1A01"/>
    <w:rsid w:val="00EB1A34"/>
    <w:rsid w:val="00EB2770"/>
    <w:rsid w:val="00EB3346"/>
    <w:rsid w:val="00EB3508"/>
    <w:rsid w:val="00EB3F18"/>
    <w:rsid w:val="00EB4104"/>
    <w:rsid w:val="00EB4139"/>
    <w:rsid w:val="00EB43D8"/>
    <w:rsid w:val="00EB4647"/>
    <w:rsid w:val="00EB56AB"/>
    <w:rsid w:val="00EB6988"/>
    <w:rsid w:val="00EB69DA"/>
    <w:rsid w:val="00EB69E6"/>
    <w:rsid w:val="00EB71F4"/>
    <w:rsid w:val="00EB7674"/>
    <w:rsid w:val="00EB7D4D"/>
    <w:rsid w:val="00EC01F9"/>
    <w:rsid w:val="00EC020E"/>
    <w:rsid w:val="00EC0A35"/>
    <w:rsid w:val="00EC0B88"/>
    <w:rsid w:val="00EC15BE"/>
    <w:rsid w:val="00EC22C3"/>
    <w:rsid w:val="00EC2482"/>
    <w:rsid w:val="00EC29F4"/>
    <w:rsid w:val="00EC2B27"/>
    <w:rsid w:val="00EC2B70"/>
    <w:rsid w:val="00EC2F0A"/>
    <w:rsid w:val="00EC31D4"/>
    <w:rsid w:val="00EC3734"/>
    <w:rsid w:val="00EC379F"/>
    <w:rsid w:val="00EC3C0D"/>
    <w:rsid w:val="00EC4C13"/>
    <w:rsid w:val="00EC506F"/>
    <w:rsid w:val="00EC5388"/>
    <w:rsid w:val="00EC5391"/>
    <w:rsid w:val="00EC5440"/>
    <w:rsid w:val="00EC54B5"/>
    <w:rsid w:val="00EC56EF"/>
    <w:rsid w:val="00EC5845"/>
    <w:rsid w:val="00EC5D86"/>
    <w:rsid w:val="00EC5E0A"/>
    <w:rsid w:val="00EC6061"/>
    <w:rsid w:val="00EC656C"/>
    <w:rsid w:val="00EC6776"/>
    <w:rsid w:val="00EC682C"/>
    <w:rsid w:val="00EC68EC"/>
    <w:rsid w:val="00EC7467"/>
    <w:rsid w:val="00EC76B4"/>
    <w:rsid w:val="00EC774B"/>
    <w:rsid w:val="00EC7BC4"/>
    <w:rsid w:val="00ED016D"/>
    <w:rsid w:val="00ED0341"/>
    <w:rsid w:val="00ED03AB"/>
    <w:rsid w:val="00ED08EC"/>
    <w:rsid w:val="00ED1274"/>
    <w:rsid w:val="00ED14AC"/>
    <w:rsid w:val="00ED15AC"/>
    <w:rsid w:val="00ED1CDC"/>
    <w:rsid w:val="00ED2037"/>
    <w:rsid w:val="00ED2489"/>
    <w:rsid w:val="00ED2CEF"/>
    <w:rsid w:val="00ED3561"/>
    <w:rsid w:val="00ED3E20"/>
    <w:rsid w:val="00ED3F9D"/>
    <w:rsid w:val="00ED44CF"/>
    <w:rsid w:val="00ED44E7"/>
    <w:rsid w:val="00ED4DF8"/>
    <w:rsid w:val="00ED4E51"/>
    <w:rsid w:val="00ED504F"/>
    <w:rsid w:val="00ED52FA"/>
    <w:rsid w:val="00ED54D6"/>
    <w:rsid w:val="00ED55CA"/>
    <w:rsid w:val="00ED5BF7"/>
    <w:rsid w:val="00ED5D14"/>
    <w:rsid w:val="00ED5E98"/>
    <w:rsid w:val="00ED620B"/>
    <w:rsid w:val="00ED636B"/>
    <w:rsid w:val="00ED7384"/>
    <w:rsid w:val="00ED742D"/>
    <w:rsid w:val="00ED76BD"/>
    <w:rsid w:val="00ED79F3"/>
    <w:rsid w:val="00ED7B45"/>
    <w:rsid w:val="00ED7EE2"/>
    <w:rsid w:val="00EE03A8"/>
    <w:rsid w:val="00EE0415"/>
    <w:rsid w:val="00EE07D3"/>
    <w:rsid w:val="00EE0EEA"/>
    <w:rsid w:val="00EE1159"/>
    <w:rsid w:val="00EE161C"/>
    <w:rsid w:val="00EE1695"/>
    <w:rsid w:val="00EE18CB"/>
    <w:rsid w:val="00EE18F5"/>
    <w:rsid w:val="00EE19E8"/>
    <w:rsid w:val="00EE1A48"/>
    <w:rsid w:val="00EE2794"/>
    <w:rsid w:val="00EE2A48"/>
    <w:rsid w:val="00EE2DF7"/>
    <w:rsid w:val="00EE2F2E"/>
    <w:rsid w:val="00EE3094"/>
    <w:rsid w:val="00EE32B3"/>
    <w:rsid w:val="00EE3511"/>
    <w:rsid w:val="00EE3973"/>
    <w:rsid w:val="00EE3D2B"/>
    <w:rsid w:val="00EE4211"/>
    <w:rsid w:val="00EE4455"/>
    <w:rsid w:val="00EE4958"/>
    <w:rsid w:val="00EE4BD2"/>
    <w:rsid w:val="00EE4FEB"/>
    <w:rsid w:val="00EE5B01"/>
    <w:rsid w:val="00EE5CC9"/>
    <w:rsid w:val="00EE5CD7"/>
    <w:rsid w:val="00EE5E9B"/>
    <w:rsid w:val="00EE6344"/>
    <w:rsid w:val="00EE636E"/>
    <w:rsid w:val="00EE6BFC"/>
    <w:rsid w:val="00EE6C80"/>
    <w:rsid w:val="00EE6F18"/>
    <w:rsid w:val="00EE7A78"/>
    <w:rsid w:val="00EE7DC7"/>
    <w:rsid w:val="00EF047A"/>
    <w:rsid w:val="00EF05CD"/>
    <w:rsid w:val="00EF0A56"/>
    <w:rsid w:val="00EF0B0D"/>
    <w:rsid w:val="00EF0D80"/>
    <w:rsid w:val="00EF11B3"/>
    <w:rsid w:val="00EF1601"/>
    <w:rsid w:val="00EF18C1"/>
    <w:rsid w:val="00EF1996"/>
    <w:rsid w:val="00EF203B"/>
    <w:rsid w:val="00EF226A"/>
    <w:rsid w:val="00EF2360"/>
    <w:rsid w:val="00EF28CB"/>
    <w:rsid w:val="00EF2941"/>
    <w:rsid w:val="00EF3DC6"/>
    <w:rsid w:val="00EF3EE3"/>
    <w:rsid w:val="00EF40BD"/>
    <w:rsid w:val="00EF40DA"/>
    <w:rsid w:val="00EF4CEF"/>
    <w:rsid w:val="00EF5284"/>
    <w:rsid w:val="00EF5427"/>
    <w:rsid w:val="00EF5484"/>
    <w:rsid w:val="00EF5C88"/>
    <w:rsid w:val="00EF5F0D"/>
    <w:rsid w:val="00EF6160"/>
    <w:rsid w:val="00EF62DF"/>
    <w:rsid w:val="00EF68E7"/>
    <w:rsid w:val="00EF6E2C"/>
    <w:rsid w:val="00EF72EE"/>
    <w:rsid w:val="00EF7E68"/>
    <w:rsid w:val="00F0058B"/>
    <w:rsid w:val="00F00822"/>
    <w:rsid w:val="00F009D3"/>
    <w:rsid w:val="00F00B15"/>
    <w:rsid w:val="00F00EBF"/>
    <w:rsid w:val="00F011AA"/>
    <w:rsid w:val="00F016CB"/>
    <w:rsid w:val="00F016EB"/>
    <w:rsid w:val="00F01A7B"/>
    <w:rsid w:val="00F01BAD"/>
    <w:rsid w:val="00F02365"/>
    <w:rsid w:val="00F02F00"/>
    <w:rsid w:val="00F03754"/>
    <w:rsid w:val="00F037F1"/>
    <w:rsid w:val="00F03A46"/>
    <w:rsid w:val="00F040A8"/>
    <w:rsid w:val="00F04933"/>
    <w:rsid w:val="00F04A9F"/>
    <w:rsid w:val="00F04B7E"/>
    <w:rsid w:val="00F04F10"/>
    <w:rsid w:val="00F04F3F"/>
    <w:rsid w:val="00F05272"/>
    <w:rsid w:val="00F052FA"/>
    <w:rsid w:val="00F0559A"/>
    <w:rsid w:val="00F056CA"/>
    <w:rsid w:val="00F0577C"/>
    <w:rsid w:val="00F05A22"/>
    <w:rsid w:val="00F05B62"/>
    <w:rsid w:val="00F05D3E"/>
    <w:rsid w:val="00F05FDE"/>
    <w:rsid w:val="00F07737"/>
    <w:rsid w:val="00F07BF8"/>
    <w:rsid w:val="00F10A2D"/>
    <w:rsid w:val="00F10C22"/>
    <w:rsid w:val="00F11568"/>
    <w:rsid w:val="00F11773"/>
    <w:rsid w:val="00F11F6D"/>
    <w:rsid w:val="00F1235F"/>
    <w:rsid w:val="00F1237D"/>
    <w:rsid w:val="00F12DD1"/>
    <w:rsid w:val="00F130FC"/>
    <w:rsid w:val="00F13D93"/>
    <w:rsid w:val="00F13F95"/>
    <w:rsid w:val="00F14AD7"/>
    <w:rsid w:val="00F14FF0"/>
    <w:rsid w:val="00F1508B"/>
    <w:rsid w:val="00F157D6"/>
    <w:rsid w:val="00F15A22"/>
    <w:rsid w:val="00F15E4D"/>
    <w:rsid w:val="00F160B8"/>
    <w:rsid w:val="00F16403"/>
    <w:rsid w:val="00F16900"/>
    <w:rsid w:val="00F16ED4"/>
    <w:rsid w:val="00F17369"/>
    <w:rsid w:val="00F17A43"/>
    <w:rsid w:val="00F17C20"/>
    <w:rsid w:val="00F209CA"/>
    <w:rsid w:val="00F21144"/>
    <w:rsid w:val="00F212C8"/>
    <w:rsid w:val="00F216B7"/>
    <w:rsid w:val="00F2182E"/>
    <w:rsid w:val="00F218E0"/>
    <w:rsid w:val="00F2219D"/>
    <w:rsid w:val="00F226E1"/>
    <w:rsid w:val="00F229FE"/>
    <w:rsid w:val="00F23E31"/>
    <w:rsid w:val="00F24B53"/>
    <w:rsid w:val="00F24F21"/>
    <w:rsid w:val="00F250DD"/>
    <w:rsid w:val="00F259F0"/>
    <w:rsid w:val="00F26608"/>
    <w:rsid w:val="00F279B2"/>
    <w:rsid w:val="00F27A37"/>
    <w:rsid w:val="00F301A8"/>
    <w:rsid w:val="00F30402"/>
    <w:rsid w:val="00F309CC"/>
    <w:rsid w:val="00F30A0E"/>
    <w:rsid w:val="00F30BC0"/>
    <w:rsid w:val="00F30CA9"/>
    <w:rsid w:val="00F312C5"/>
    <w:rsid w:val="00F31717"/>
    <w:rsid w:val="00F31BFE"/>
    <w:rsid w:val="00F31D1E"/>
    <w:rsid w:val="00F31DA0"/>
    <w:rsid w:val="00F324A8"/>
    <w:rsid w:val="00F3270C"/>
    <w:rsid w:val="00F32729"/>
    <w:rsid w:val="00F3277F"/>
    <w:rsid w:val="00F33D3C"/>
    <w:rsid w:val="00F33D8E"/>
    <w:rsid w:val="00F3415D"/>
    <w:rsid w:val="00F341D1"/>
    <w:rsid w:val="00F34DFA"/>
    <w:rsid w:val="00F34F3E"/>
    <w:rsid w:val="00F354AA"/>
    <w:rsid w:val="00F35F78"/>
    <w:rsid w:val="00F35FFC"/>
    <w:rsid w:val="00F36C6D"/>
    <w:rsid w:val="00F37321"/>
    <w:rsid w:val="00F37753"/>
    <w:rsid w:val="00F37A6E"/>
    <w:rsid w:val="00F37B16"/>
    <w:rsid w:val="00F37FEC"/>
    <w:rsid w:val="00F400BB"/>
    <w:rsid w:val="00F401D8"/>
    <w:rsid w:val="00F4033B"/>
    <w:rsid w:val="00F41092"/>
    <w:rsid w:val="00F414B4"/>
    <w:rsid w:val="00F417A2"/>
    <w:rsid w:val="00F41FC6"/>
    <w:rsid w:val="00F41FFD"/>
    <w:rsid w:val="00F4210D"/>
    <w:rsid w:val="00F4211D"/>
    <w:rsid w:val="00F425DF"/>
    <w:rsid w:val="00F425E7"/>
    <w:rsid w:val="00F426F2"/>
    <w:rsid w:val="00F4383D"/>
    <w:rsid w:val="00F43FCC"/>
    <w:rsid w:val="00F4400D"/>
    <w:rsid w:val="00F442D5"/>
    <w:rsid w:val="00F4478A"/>
    <w:rsid w:val="00F448D1"/>
    <w:rsid w:val="00F44970"/>
    <w:rsid w:val="00F44988"/>
    <w:rsid w:val="00F45435"/>
    <w:rsid w:val="00F45590"/>
    <w:rsid w:val="00F45A0E"/>
    <w:rsid w:val="00F45A26"/>
    <w:rsid w:val="00F45BCA"/>
    <w:rsid w:val="00F45FA3"/>
    <w:rsid w:val="00F46413"/>
    <w:rsid w:val="00F46E1C"/>
    <w:rsid w:val="00F47824"/>
    <w:rsid w:val="00F47B4F"/>
    <w:rsid w:val="00F50209"/>
    <w:rsid w:val="00F502F1"/>
    <w:rsid w:val="00F50D36"/>
    <w:rsid w:val="00F50E09"/>
    <w:rsid w:val="00F51044"/>
    <w:rsid w:val="00F5119C"/>
    <w:rsid w:val="00F5147E"/>
    <w:rsid w:val="00F514D4"/>
    <w:rsid w:val="00F51963"/>
    <w:rsid w:val="00F519CE"/>
    <w:rsid w:val="00F5289B"/>
    <w:rsid w:val="00F52B19"/>
    <w:rsid w:val="00F53EBA"/>
    <w:rsid w:val="00F541C0"/>
    <w:rsid w:val="00F541E9"/>
    <w:rsid w:val="00F54233"/>
    <w:rsid w:val="00F547AC"/>
    <w:rsid w:val="00F54848"/>
    <w:rsid w:val="00F54C82"/>
    <w:rsid w:val="00F54E39"/>
    <w:rsid w:val="00F55027"/>
    <w:rsid w:val="00F55176"/>
    <w:rsid w:val="00F551FB"/>
    <w:rsid w:val="00F55B39"/>
    <w:rsid w:val="00F55D6A"/>
    <w:rsid w:val="00F55E87"/>
    <w:rsid w:val="00F55FC6"/>
    <w:rsid w:val="00F56598"/>
    <w:rsid w:val="00F56F02"/>
    <w:rsid w:val="00F5746A"/>
    <w:rsid w:val="00F57A56"/>
    <w:rsid w:val="00F60677"/>
    <w:rsid w:val="00F606DC"/>
    <w:rsid w:val="00F609CD"/>
    <w:rsid w:val="00F6130A"/>
    <w:rsid w:val="00F61D37"/>
    <w:rsid w:val="00F61D73"/>
    <w:rsid w:val="00F61DDC"/>
    <w:rsid w:val="00F61F08"/>
    <w:rsid w:val="00F61FA5"/>
    <w:rsid w:val="00F622F3"/>
    <w:rsid w:val="00F62BF1"/>
    <w:rsid w:val="00F62DFF"/>
    <w:rsid w:val="00F636F3"/>
    <w:rsid w:val="00F638CE"/>
    <w:rsid w:val="00F640ED"/>
    <w:rsid w:val="00F6471F"/>
    <w:rsid w:val="00F64A3E"/>
    <w:rsid w:val="00F654C6"/>
    <w:rsid w:val="00F65548"/>
    <w:rsid w:val="00F65683"/>
    <w:rsid w:val="00F65912"/>
    <w:rsid w:val="00F65A08"/>
    <w:rsid w:val="00F65CC4"/>
    <w:rsid w:val="00F662D2"/>
    <w:rsid w:val="00F66616"/>
    <w:rsid w:val="00F676D7"/>
    <w:rsid w:val="00F67993"/>
    <w:rsid w:val="00F67C86"/>
    <w:rsid w:val="00F67D00"/>
    <w:rsid w:val="00F700EC"/>
    <w:rsid w:val="00F70457"/>
    <w:rsid w:val="00F70475"/>
    <w:rsid w:val="00F704E1"/>
    <w:rsid w:val="00F709A1"/>
    <w:rsid w:val="00F70DFD"/>
    <w:rsid w:val="00F710C5"/>
    <w:rsid w:val="00F713FC"/>
    <w:rsid w:val="00F71CA4"/>
    <w:rsid w:val="00F72024"/>
    <w:rsid w:val="00F7226B"/>
    <w:rsid w:val="00F728B6"/>
    <w:rsid w:val="00F728C7"/>
    <w:rsid w:val="00F72FD2"/>
    <w:rsid w:val="00F7302B"/>
    <w:rsid w:val="00F73438"/>
    <w:rsid w:val="00F734BF"/>
    <w:rsid w:val="00F7358F"/>
    <w:rsid w:val="00F739AF"/>
    <w:rsid w:val="00F73CC7"/>
    <w:rsid w:val="00F73D28"/>
    <w:rsid w:val="00F7482D"/>
    <w:rsid w:val="00F748A2"/>
    <w:rsid w:val="00F74A30"/>
    <w:rsid w:val="00F754DF"/>
    <w:rsid w:val="00F75CD0"/>
    <w:rsid w:val="00F76584"/>
    <w:rsid w:val="00F76EEB"/>
    <w:rsid w:val="00F773CF"/>
    <w:rsid w:val="00F77818"/>
    <w:rsid w:val="00F77AB4"/>
    <w:rsid w:val="00F77F19"/>
    <w:rsid w:val="00F802F8"/>
    <w:rsid w:val="00F8037C"/>
    <w:rsid w:val="00F80419"/>
    <w:rsid w:val="00F80536"/>
    <w:rsid w:val="00F81098"/>
    <w:rsid w:val="00F81619"/>
    <w:rsid w:val="00F81771"/>
    <w:rsid w:val="00F81967"/>
    <w:rsid w:val="00F8218F"/>
    <w:rsid w:val="00F821FF"/>
    <w:rsid w:val="00F828ED"/>
    <w:rsid w:val="00F82A45"/>
    <w:rsid w:val="00F83013"/>
    <w:rsid w:val="00F8338E"/>
    <w:rsid w:val="00F835DB"/>
    <w:rsid w:val="00F8377B"/>
    <w:rsid w:val="00F83BDB"/>
    <w:rsid w:val="00F8472B"/>
    <w:rsid w:val="00F84BDA"/>
    <w:rsid w:val="00F852B8"/>
    <w:rsid w:val="00F8563E"/>
    <w:rsid w:val="00F85A6D"/>
    <w:rsid w:val="00F85D0F"/>
    <w:rsid w:val="00F86ABA"/>
    <w:rsid w:val="00F86CB7"/>
    <w:rsid w:val="00F873FA"/>
    <w:rsid w:val="00F8768A"/>
    <w:rsid w:val="00F876A6"/>
    <w:rsid w:val="00F87E35"/>
    <w:rsid w:val="00F87EFD"/>
    <w:rsid w:val="00F90A93"/>
    <w:rsid w:val="00F90DBC"/>
    <w:rsid w:val="00F9108F"/>
    <w:rsid w:val="00F91CF2"/>
    <w:rsid w:val="00F91DD9"/>
    <w:rsid w:val="00F922F1"/>
    <w:rsid w:val="00F92331"/>
    <w:rsid w:val="00F9340F"/>
    <w:rsid w:val="00F93446"/>
    <w:rsid w:val="00F93F0E"/>
    <w:rsid w:val="00F943AA"/>
    <w:rsid w:val="00F945DB"/>
    <w:rsid w:val="00F94857"/>
    <w:rsid w:val="00F952D6"/>
    <w:rsid w:val="00F9576F"/>
    <w:rsid w:val="00F95B03"/>
    <w:rsid w:val="00F95BF2"/>
    <w:rsid w:val="00F95CF4"/>
    <w:rsid w:val="00F96CCA"/>
    <w:rsid w:val="00F96E31"/>
    <w:rsid w:val="00F970DE"/>
    <w:rsid w:val="00F972E8"/>
    <w:rsid w:val="00F97461"/>
    <w:rsid w:val="00F97B4E"/>
    <w:rsid w:val="00F97EB0"/>
    <w:rsid w:val="00FA02F7"/>
    <w:rsid w:val="00FA096A"/>
    <w:rsid w:val="00FA0D17"/>
    <w:rsid w:val="00FA0DC8"/>
    <w:rsid w:val="00FA2066"/>
    <w:rsid w:val="00FA2354"/>
    <w:rsid w:val="00FA2837"/>
    <w:rsid w:val="00FA2888"/>
    <w:rsid w:val="00FA2C2B"/>
    <w:rsid w:val="00FA2C78"/>
    <w:rsid w:val="00FA3036"/>
    <w:rsid w:val="00FA3235"/>
    <w:rsid w:val="00FA3C65"/>
    <w:rsid w:val="00FA4257"/>
    <w:rsid w:val="00FA48B1"/>
    <w:rsid w:val="00FA4FF2"/>
    <w:rsid w:val="00FA5370"/>
    <w:rsid w:val="00FA53ED"/>
    <w:rsid w:val="00FA6D57"/>
    <w:rsid w:val="00FA7002"/>
    <w:rsid w:val="00FA7313"/>
    <w:rsid w:val="00FA78FA"/>
    <w:rsid w:val="00FA7C84"/>
    <w:rsid w:val="00FA7D18"/>
    <w:rsid w:val="00FA7FFD"/>
    <w:rsid w:val="00FB0421"/>
    <w:rsid w:val="00FB05CE"/>
    <w:rsid w:val="00FB06B3"/>
    <w:rsid w:val="00FB0A89"/>
    <w:rsid w:val="00FB0CC8"/>
    <w:rsid w:val="00FB0E94"/>
    <w:rsid w:val="00FB102A"/>
    <w:rsid w:val="00FB138D"/>
    <w:rsid w:val="00FB1772"/>
    <w:rsid w:val="00FB212D"/>
    <w:rsid w:val="00FB24B4"/>
    <w:rsid w:val="00FB2900"/>
    <w:rsid w:val="00FB2BA3"/>
    <w:rsid w:val="00FB300B"/>
    <w:rsid w:val="00FB31E9"/>
    <w:rsid w:val="00FB3719"/>
    <w:rsid w:val="00FB3749"/>
    <w:rsid w:val="00FB3A20"/>
    <w:rsid w:val="00FB447B"/>
    <w:rsid w:val="00FB4A2D"/>
    <w:rsid w:val="00FB4CB9"/>
    <w:rsid w:val="00FB5107"/>
    <w:rsid w:val="00FB530D"/>
    <w:rsid w:val="00FB5730"/>
    <w:rsid w:val="00FB5782"/>
    <w:rsid w:val="00FB6940"/>
    <w:rsid w:val="00FB78B0"/>
    <w:rsid w:val="00FB7FEB"/>
    <w:rsid w:val="00FC0159"/>
    <w:rsid w:val="00FC06EF"/>
    <w:rsid w:val="00FC074B"/>
    <w:rsid w:val="00FC0879"/>
    <w:rsid w:val="00FC15CD"/>
    <w:rsid w:val="00FC1761"/>
    <w:rsid w:val="00FC1ECA"/>
    <w:rsid w:val="00FC3150"/>
    <w:rsid w:val="00FC3B50"/>
    <w:rsid w:val="00FC3E9E"/>
    <w:rsid w:val="00FC4011"/>
    <w:rsid w:val="00FC4176"/>
    <w:rsid w:val="00FC480A"/>
    <w:rsid w:val="00FC4BDE"/>
    <w:rsid w:val="00FC4D78"/>
    <w:rsid w:val="00FC4DD5"/>
    <w:rsid w:val="00FC50CC"/>
    <w:rsid w:val="00FC5C27"/>
    <w:rsid w:val="00FC5FD9"/>
    <w:rsid w:val="00FC603F"/>
    <w:rsid w:val="00FC6143"/>
    <w:rsid w:val="00FC62E2"/>
    <w:rsid w:val="00FC653F"/>
    <w:rsid w:val="00FC68D1"/>
    <w:rsid w:val="00FC6ACE"/>
    <w:rsid w:val="00FC6DB6"/>
    <w:rsid w:val="00FC6FE2"/>
    <w:rsid w:val="00FC700F"/>
    <w:rsid w:val="00FC7043"/>
    <w:rsid w:val="00FC7362"/>
    <w:rsid w:val="00FC7A1A"/>
    <w:rsid w:val="00FC7ABF"/>
    <w:rsid w:val="00FC7ADD"/>
    <w:rsid w:val="00FC7FC0"/>
    <w:rsid w:val="00FD03EB"/>
    <w:rsid w:val="00FD0979"/>
    <w:rsid w:val="00FD0A03"/>
    <w:rsid w:val="00FD0E10"/>
    <w:rsid w:val="00FD0F28"/>
    <w:rsid w:val="00FD1056"/>
    <w:rsid w:val="00FD16C7"/>
    <w:rsid w:val="00FD1797"/>
    <w:rsid w:val="00FD1ACE"/>
    <w:rsid w:val="00FD362D"/>
    <w:rsid w:val="00FD3EA5"/>
    <w:rsid w:val="00FD3F46"/>
    <w:rsid w:val="00FD4091"/>
    <w:rsid w:val="00FD4108"/>
    <w:rsid w:val="00FD435E"/>
    <w:rsid w:val="00FD4871"/>
    <w:rsid w:val="00FD4E98"/>
    <w:rsid w:val="00FD5175"/>
    <w:rsid w:val="00FD535B"/>
    <w:rsid w:val="00FD6759"/>
    <w:rsid w:val="00FD68F2"/>
    <w:rsid w:val="00FD691F"/>
    <w:rsid w:val="00FD739B"/>
    <w:rsid w:val="00FD7C67"/>
    <w:rsid w:val="00FD7CC7"/>
    <w:rsid w:val="00FD7F91"/>
    <w:rsid w:val="00FE00D0"/>
    <w:rsid w:val="00FE01C5"/>
    <w:rsid w:val="00FE091C"/>
    <w:rsid w:val="00FE0B47"/>
    <w:rsid w:val="00FE0FEF"/>
    <w:rsid w:val="00FE157B"/>
    <w:rsid w:val="00FE15B5"/>
    <w:rsid w:val="00FE19EC"/>
    <w:rsid w:val="00FE1AFA"/>
    <w:rsid w:val="00FE1D9F"/>
    <w:rsid w:val="00FE1FD8"/>
    <w:rsid w:val="00FE245E"/>
    <w:rsid w:val="00FE2489"/>
    <w:rsid w:val="00FE2D66"/>
    <w:rsid w:val="00FE3480"/>
    <w:rsid w:val="00FE3983"/>
    <w:rsid w:val="00FE4A70"/>
    <w:rsid w:val="00FE4ACA"/>
    <w:rsid w:val="00FE4B69"/>
    <w:rsid w:val="00FE4CC3"/>
    <w:rsid w:val="00FE5513"/>
    <w:rsid w:val="00FE57EC"/>
    <w:rsid w:val="00FE586F"/>
    <w:rsid w:val="00FE598A"/>
    <w:rsid w:val="00FE6000"/>
    <w:rsid w:val="00FE65ED"/>
    <w:rsid w:val="00FE6717"/>
    <w:rsid w:val="00FE6B58"/>
    <w:rsid w:val="00FE779D"/>
    <w:rsid w:val="00FE7B9B"/>
    <w:rsid w:val="00FE7F3E"/>
    <w:rsid w:val="00FE7F69"/>
    <w:rsid w:val="00FE7F6B"/>
    <w:rsid w:val="00FF00B0"/>
    <w:rsid w:val="00FF036C"/>
    <w:rsid w:val="00FF045A"/>
    <w:rsid w:val="00FF0939"/>
    <w:rsid w:val="00FF114F"/>
    <w:rsid w:val="00FF151A"/>
    <w:rsid w:val="00FF1575"/>
    <w:rsid w:val="00FF1AAF"/>
    <w:rsid w:val="00FF1B08"/>
    <w:rsid w:val="00FF21E0"/>
    <w:rsid w:val="00FF30FF"/>
    <w:rsid w:val="00FF3473"/>
    <w:rsid w:val="00FF357F"/>
    <w:rsid w:val="00FF35B7"/>
    <w:rsid w:val="00FF37ED"/>
    <w:rsid w:val="00FF39D9"/>
    <w:rsid w:val="00FF41A9"/>
    <w:rsid w:val="00FF427B"/>
    <w:rsid w:val="00FF48F7"/>
    <w:rsid w:val="00FF4C83"/>
    <w:rsid w:val="00FF5124"/>
    <w:rsid w:val="00FF52D4"/>
    <w:rsid w:val="00FF5413"/>
    <w:rsid w:val="00FF58C2"/>
    <w:rsid w:val="00FF5D97"/>
    <w:rsid w:val="00FF6C45"/>
    <w:rsid w:val="00FF74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B8138DF"/>
  <w15:chartTrackingRefBased/>
  <w15:docId w15:val="{331BCA6F-EF6B-4B40-A6EF-3C4DBE4B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DE3"/>
    <w:rPr>
      <w:sz w:val="24"/>
      <w:lang w:eastAsia="ru-RU"/>
    </w:rPr>
  </w:style>
  <w:style w:type="paragraph" w:styleId="Heading1">
    <w:name w:val="heading 1"/>
    <w:basedOn w:val="Normal"/>
    <w:next w:val="Normal"/>
    <w:qFormat/>
    <w:rsid w:val="00805D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72C8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3070B"/>
    <w:pPr>
      <w:keepNext/>
      <w:spacing w:before="240" w:after="60"/>
      <w:outlineLvl w:val="2"/>
    </w:pPr>
    <w:rPr>
      <w:rFonts w:ascii="Arial" w:hAnsi="Arial" w:cs="Arial"/>
      <w:b/>
      <w:bCs/>
      <w:sz w:val="26"/>
      <w:szCs w:val="26"/>
    </w:rPr>
  </w:style>
  <w:style w:type="paragraph" w:styleId="Heading4">
    <w:name w:val="heading 4"/>
    <w:basedOn w:val="Normal"/>
    <w:next w:val="Normal"/>
    <w:qFormat/>
    <w:rsid w:val="00805DE3"/>
    <w:pPr>
      <w:keepNext/>
      <w:jc w:val="center"/>
      <w:outlineLvl w:val="3"/>
    </w:pPr>
    <w:rPr>
      <w:b/>
    </w:rPr>
  </w:style>
  <w:style w:type="paragraph" w:styleId="Heading8">
    <w:name w:val="heading 8"/>
    <w:basedOn w:val="Normal"/>
    <w:next w:val="Normal"/>
    <w:qFormat/>
    <w:rsid w:val="00805DE3"/>
    <w:pPr>
      <w:keepNext/>
      <w:jc w:val="center"/>
      <w:outlineLvl w:val="7"/>
    </w:pPr>
    <w:rPr>
      <w:b/>
      <w:i/>
      <w:sz w:val="28"/>
    </w:rPr>
  </w:style>
  <w:style w:type="character" w:default="1" w:styleId="DefaultParagraphFont">
    <w:name w:val="Default Paragraph Font"/>
    <w:aliases w:val=" Знак Знак3 Знак Знак Знак Знак Знак Знак Знак Знак Знак Знак Знак Знак Знак Знак"/>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805DE3"/>
    <w:pPr>
      <w:jc w:val="center"/>
    </w:pPr>
    <w:rPr>
      <w:b/>
      <w:sz w:val="28"/>
    </w:rPr>
  </w:style>
  <w:style w:type="paragraph" w:styleId="Header">
    <w:name w:val="header"/>
    <w:basedOn w:val="Normal"/>
    <w:rsid w:val="00805DE3"/>
    <w:pPr>
      <w:tabs>
        <w:tab w:val="center" w:pos="4153"/>
        <w:tab w:val="right" w:pos="8306"/>
      </w:tabs>
    </w:pPr>
    <w:rPr>
      <w:sz w:val="20"/>
    </w:rPr>
  </w:style>
  <w:style w:type="paragraph" w:styleId="BodyText3">
    <w:name w:val="Body Text 3"/>
    <w:basedOn w:val="Normal"/>
    <w:rsid w:val="00805DE3"/>
    <w:rPr>
      <w:sz w:val="28"/>
    </w:rPr>
  </w:style>
  <w:style w:type="paragraph" w:styleId="BodyText2">
    <w:name w:val="Body Text 2"/>
    <w:basedOn w:val="Normal"/>
    <w:rsid w:val="00805DE3"/>
    <w:pPr>
      <w:spacing w:line="360" w:lineRule="auto"/>
      <w:jc w:val="both"/>
    </w:pPr>
    <w:rPr>
      <w:sz w:val="28"/>
    </w:rPr>
  </w:style>
  <w:style w:type="paragraph" w:styleId="BodyTextIndent">
    <w:name w:val="Body Text Indent"/>
    <w:basedOn w:val="Normal"/>
    <w:rsid w:val="00805DE3"/>
    <w:pPr>
      <w:ind w:firstLine="708"/>
      <w:jc w:val="both"/>
    </w:pPr>
    <w:rPr>
      <w:b/>
      <w:sz w:val="28"/>
    </w:rPr>
  </w:style>
  <w:style w:type="character" w:styleId="PageNumber">
    <w:name w:val="page number"/>
    <w:basedOn w:val="DefaultParagraphFont"/>
    <w:rsid w:val="00805DE3"/>
  </w:style>
  <w:style w:type="paragraph" w:styleId="Footer">
    <w:name w:val="footer"/>
    <w:basedOn w:val="Normal"/>
    <w:rsid w:val="00805DE3"/>
    <w:pPr>
      <w:tabs>
        <w:tab w:val="center" w:pos="4153"/>
        <w:tab w:val="right" w:pos="8306"/>
      </w:tabs>
    </w:pPr>
    <w:rPr>
      <w:sz w:val="20"/>
    </w:rPr>
  </w:style>
  <w:style w:type="table" w:styleId="TableGrid">
    <w:name w:val="Table Grid"/>
    <w:basedOn w:val="TableNormal"/>
    <w:rsid w:val="0080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02B73"/>
    <w:pPr>
      <w:spacing w:after="120" w:line="480" w:lineRule="auto"/>
      <w:ind w:left="283"/>
    </w:pPr>
  </w:style>
  <w:style w:type="paragraph" w:styleId="BodyText">
    <w:name w:val="Body Text"/>
    <w:basedOn w:val="Normal"/>
    <w:rsid w:val="00602B73"/>
    <w:pPr>
      <w:spacing w:after="120"/>
    </w:pPr>
  </w:style>
  <w:style w:type="paragraph" w:customStyle="1" w:styleId="1">
    <w:name w:val=" Знак Знак Знак Знак Знак Знак1 Знак Знак"/>
    <w:basedOn w:val="Normal"/>
    <w:rsid w:val="00E60208"/>
    <w:rPr>
      <w:rFonts w:ascii="Verdana" w:hAnsi="Verdana" w:cs="Verdana"/>
      <w:sz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216EE9"/>
    <w:rPr>
      <w:rFonts w:ascii="Verdana" w:hAnsi="Verdana" w:cs="Verdana"/>
      <w:sz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Normal"/>
    <w:rsid w:val="005340CD"/>
    <w:rPr>
      <w:rFonts w:ascii="Verdana" w:hAnsi="Verdana" w:cs="Verdana"/>
      <w:sz w:val="20"/>
      <w:lang w:val="en-US" w:eastAsia="en-US"/>
    </w:rPr>
  </w:style>
  <w:style w:type="paragraph" w:customStyle="1" w:styleId="a">
    <w:name w:val=" Знак Знак Знак Знак Знак Знак"/>
    <w:basedOn w:val="Normal"/>
    <w:rsid w:val="00854D14"/>
    <w:rPr>
      <w:rFonts w:ascii="Verdana" w:hAnsi="Verdana" w:cs="Verdana"/>
      <w:sz w:val="20"/>
      <w:lang w:val="en-US" w:eastAsia="en-US"/>
    </w:rPr>
  </w:style>
  <w:style w:type="paragraph" w:customStyle="1" w:styleId="a0">
    <w:name w:val="Знак"/>
    <w:basedOn w:val="Normal"/>
    <w:rsid w:val="00EF3EE3"/>
    <w:rPr>
      <w:rFonts w:ascii="Verdana" w:hAnsi="Verdana" w:cs="Verdana"/>
      <w:szCs w:val="24"/>
      <w:lang w:eastAsia="en-US"/>
    </w:rPr>
  </w:style>
  <w:style w:type="paragraph" w:customStyle="1" w:styleId="a1">
    <w:name w:val="Знак Знак"/>
    <w:basedOn w:val="Normal"/>
    <w:rsid w:val="00F676D7"/>
    <w:rPr>
      <w:rFonts w:ascii="Verdana" w:hAnsi="Verdana" w:cs="Verdana"/>
      <w:sz w:val="20"/>
      <w:lang w:val="en-US" w:eastAsia="en-US"/>
    </w:rPr>
  </w:style>
  <w:style w:type="paragraph" w:styleId="BalloonText">
    <w:name w:val="Balloon Text"/>
    <w:basedOn w:val="Normal"/>
    <w:semiHidden/>
    <w:rsid w:val="00FC0159"/>
    <w:rPr>
      <w:rFonts w:ascii="Tahoma" w:hAnsi="Tahoma" w:cs="Tahoma"/>
      <w:sz w:val="16"/>
      <w:szCs w:val="16"/>
    </w:rPr>
  </w:style>
  <w:style w:type="paragraph" w:customStyle="1" w:styleId="31">
    <w:name w:val=" Знак Знак3 Знак Знак Знак Знак Знак Знак1 Знак Знак Знак Знак Знак Знак Знак Знак Знак Знак Знак Знак Знак Знак Знак Знак Знак Знак Знак Знак"/>
    <w:basedOn w:val="Normal"/>
    <w:rsid w:val="00E209E5"/>
    <w:rPr>
      <w:rFonts w:ascii="Verdana" w:hAnsi="Verdana" w:cs="Verdana"/>
      <w:sz w:val="20"/>
      <w:lang w:val="en-US" w:eastAsia="en-US"/>
    </w:rPr>
  </w:style>
  <w:style w:type="paragraph" w:customStyle="1" w:styleId="a2">
    <w:name w:val=" Знак Знак"/>
    <w:basedOn w:val="Normal"/>
    <w:rsid w:val="002110E1"/>
    <w:rPr>
      <w:rFonts w:ascii="Verdana" w:hAnsi="Verdana" w:cs="Verdana"/>
      <w:sz w:val="20"/>
      <w:lang w:val="en-US" w:eastAsia="en-US"/>
    </w:rPr>
  </w:style>
  <w:style w:type="paragraph" w:customStyle="1" w:styleId="310">
    <w:name w:val=" Знак Знак3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Normal"/>
    <w:rsid w:val="00E73803"/>
    <w:rPr>
      <w:rFonts w:ascii="Verdana" w:hAnsi="Verdana" w:cs="Verdana"/>
      <w:sz w:val="20"/>
      <w:lang w:val="en-US" w:eastAsia="en-US"/>
    </w:rPr>
  </w:style>
  <w:style w:type="paragraph" w:customStyle="1" w:styleId="2">
    <w:name w:val=" Знак Знак2"/>
    <w:basedOn w:val="Normal"/>
    <w:link w:val="DefaultParagraphFont"/>
    <w:rsid w:val="005C5001"/>
    <w:rPr>
      <w:rFonts w:ascii="Verdana" w:hAnsi="Verdana" w:cs="Verdana"/>
      <w:sz w:val="20"/>
      <w:lang w:val="en-US" w:eastAsia="en-US"/>
    </w:rPr>
  </w:style>
  <w:style w:type="paragraph" w:customStyle="1" w:styleId="4">
    <w:name w:val=" Знак Знак4"/>
    <w:basedOn w:val="Normal"/>
    <w:rsid w:val="004C4A62"/>
    <w:rPr>
      <w:rFonts w:ascii="Verdana" w:hAnsi="Verdana" w:cs="Verdana"/>
      <w:sz w:val="20"/>
      <w:lang w:val="en-US" w:eastAsia="en-US"/>
    </w:rPr>
  </w:style>
  <w:style w:type="paragraph" w:customStyle="1" w:styleId="10">
    <w:name w:val=" Знак Знак Знак Знак Знак Знак1 Знак Знак Знак Знак"/>
    <w:basedOn w:val="Normal"/>
    <w:rsid w:val="003673D4"/>
    <w:rPr>
      <w:rFonts w:ascii="Verdana" w:hAnsi="Verdana" w:cs="Verdana"/>
      <w:sz w:val="20"/>
      <w:lang w:val="en-US" w:eastAsia="en-US"/>
    </w:rPr>
  </w:style>
  <w:style w:type="paragraph" w:customStyle="1" w:styleId="311">
    <w:name w:val=" Знак Знак3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Normal"/>
    <w:link w:val="DefaultParagraphFont"/>
    <w:rsid w:val="00ED44CF"/>
    <w:rPr>
      <w:rFonts w:ascii="Verdana" w:hAnsi="Verdana" w:cs="Verdana"/>
      <w:sz w:val="20"/>
      <w:lang w:val="en-US" w:eastAsia="en-US"/>
    </w:rPr>
  </w:style>
  <w:style w:type="character" w:styleId="Strong">
    <w:name w:val="Strong"/>
    <w:qFormat/>
    <w:rsid w:val="00E65523"/>
    <w:rPr>
      <w:b/>
      <w:bCs/>
    </w:rPr>
  </w:style>
  <w:style w:type="paragraph" w:customStyle="1" w:styleId="11">
    <w:name w:val=" Знак Знак Знак Знак Знак Знак1 Знак Знак Знак Знак Знак Знак"/>
    <w:basedOn w:val="Normal"/>
    <w:rsid w:val="002548C4"/>
    <w:rPr>
      <w:rFonts w:ascii="Verdana" w:hAnsi="Verdana" w:cs="Verdana"/>
      <w:sz w:val="20"/>
      <w:lang w:val="en-US" w:eastAsia="en-US"/>
    </w:rPr>
  </w:style>
  <w:style w:type="paragraph" w:customStyle="1" w:styleId="3110">
    <w:name w:val=" Знак Знак3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Normal"/>
    <w:rsid w:val="0035585D"/>
    <w:rPr>
      <w:rFonts w:ascii="Verdana" w:hAnsi="Verdana" w:cs="Verdana"/>
      <w:sz w:val="20"/>
      <w:lang w:val="en-US" w:eastAsia="en-US"/>
    </w:rPr>
  </w:style>
  <w:style w:type="paragraph" w:customStyle="1" w:styleId="3111">
    <w:name w:val=" Знак Знак3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1"/>
    <w:basedOn w:val="Normal"/>
    <w:link w:val="DefaultParagraphFont"/>
    <w:rsid w:val="00722F8C"/>
    <w:rPr>
      <w:rFonts w:ascii="Verdana" w:hAnsi="Verdana" w:cs="Verdana"/>
      <w:sz w:val="20"/>
      <w:lang w:val="en-US" w:eastAsia="en-US"/>
    </w:rPr>
  </w:style>
  <w:style w:type="paragraph" w:customStyle="1" w:styleId="40">
    <w:name w:val=" Знак Знак4 Знак Знак Знак Знак Знак Знак"/>
    <w:basedOn w:val="Normal"/>
    <w:rsid w:val="00D05E09"/>
    <w:rPr>
      <w:rFonts w:ascii="Verdana" w:hAnsi="Verdana" w:cs="Verdana"/>
      <w:sz w:val="20"/>
      <w:lang w:val="en-US" w:eastAsia="en-US"/>
    </w:rPr>
  </w:style>
  <w:style w:type="paragraph" w:customStyle="1" w:styleId="12">
    <w:name w:val=" Знак Знак Знак Знак Знак Знак1 Знак Знак Знак Знак Знак Знак Знак Знак Знак Знак Знак Знак"/>
    <w:basedOn w:val="Normal"/>
    <w:rsid w:val="00641DD0"/>
    <w:rPr>
      <w:rFonts w:ascii="Verdana" w:hAnsi="Verdana" w:cs="Verdana"/>
      <w:sz w:val="20"/>
      <w:lang w:val="en-US" w:eastAsia="en-US"/>
    </w:rPr>
  </w:style>
  <w:style w:type="paragraph" w:customStyle="1" w:styleId="41">
    <w:name w:val=" Знак Знак4 Знак Знак Знак Знак Знак Знак Знак Знак Знак Знак Знак Знак Знак Знак Знак Знак Знак Знак Знак Знак Знак Знак"/>
    <w:basedOn w:val="Normal"/>
    <w:link w:val="DefaultParagraphFont"/>
    <w:rsid w:val="00004C41"/>
    <w:rPr>
      <w:rFonts w:ascii="Verdana" w:hAnsi="Verdana" w:cs="Verdana"/>
      <w:sz w:val="20"/>
      <w:lang w:val="en-US" w:eastAsia="en-US"/>
    </w:rPr>
  </w:style>
  <w:style w:type="paragraph" w:styleId="NormalWeb">
    <w:name w:val="Normal (Web)"/>
    <w:aliases w:val="Обычный (Web), Знак26 Знак,Знак26 Знак"/>
    <w:basedOn w:val="Normal"/>
    <w:link w:val="NormalWebChar"/>
    <w:uiPriority w:val="99"/>
    <w:qFormat/>
    <w:rsid w:val="005067CD"/>
    <w:pPr>
      <w:spacing w:before="100" w:beforeAutospacing="1" w:after="100" w:afterAutospacing="1"/>
    </w:pPr>
    <w:rPr>
      <w:szCs w:val="24"/>
      <w:lang w:val="ru-RU"/>
    </w:rPr>
  </w:style>
  <w:style w:type="paragraph" w:customStyle="1" w:styleId="13">
    <w:name w:val=" Знак Знак Знак Знак Знак Знак1 Знак Знак Знак Знак Знак Знак Знак Знак Знак Знак Знак Знак Знак Знак Знак Знак Знак Знак"/>
    <w:basedOn w:val="Normal"/>
    <w:rsid w:val="00602A71"/>
    <w:rPr>
      <w:rFonts w:ascii="Verdana" w:hAnsi="Verdana" w:cs="Verdana"/>
      <w:sz w:val="20"/>
      <w:lang w:val="en-US" w:eastAsia="en-US"/>
    </w:rPr>
  </w:style>
  <w:style w:type="paragraph" w:customStyle="1" w:styleId="110">
    <w:name w:val=" Знак Знак1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link w:val="DefaultParagraphFont"/>
    <w:rsid w:val="00CD2A03"/>
    <w:rPr>
      <w:rFonts w:ascii="Verdana" w:hAnsi="Verdana" w:cs="Verdana"/>
      <w:sz w:val="20"/>
      <w:lang w:val="en-US" w:eastAsia="en-US"/>
    </w:rPr>
  </w:style>
  <w:style w:type="paragraph" w:customStyle="1" w:styleId="410">
    <w:name w:val=" Знак Знак4 Знак Знак Знак Знак Знак Знак1 Знак Знак"/>
    <w:basedOn w:val="Normal"/>
    <w:rsid w:val="007B6D9E"/>
    <w:rPr>
      <w:rFonts w:ascii="Verdana" w:hAnsi="Verdana" w:cs="Verdana"/>
      <w:sz w:val="20"/>
      <w:lang w:val="en-US" w:eastAsia="en-US"/>
    </w:rPr>
  </w:style>
  <w:style w:type="paragraph" w:customStyle="1" w:styleId="14">
    <w:name w:val=" Знак Знак Знак Знак Знак Знак1 Знак Знак Знак Знак Знак Знак Знак Знак Знак Знак Знак Знак Знак Знак Знак Знак Знак Знак Знак Знак"/>
    <w:basedOn w:val="Normal"/>
    <w:rsid w:val="003A66C3"/>
    <w:rPr>
      <w:rFonts w:ascii="Verdana" w:hAnsi="Verdana" w:cs="Verdana"/>
      <w:sz w:val="20"/>
      <w:lang w:val="en-US" w:eastAsia="en-US"/>
    </w:rPr>
  </w:style>
  <w:style w:type="paragraph" w:customStyle="1" w:styleId="411">
    <w:name w:val=" Знак Знак4 Знак Знак Знак Знак Знак Знак1 Знак Знак Знак Знак Знак Знак Знак Знак Знак Знак Знак Знак Знак Знак"/>
    <w:basedOn w:val="Normal"/>
    <w:link w:val="DefaultParagraphFont"/>
    <w:rsid w:val="00AC6138"/>
    <w:rPr>
      <w:rFonts w:ascii="Verdana" w:hAnsi="Verdana" w:cs="Verdana"/>
      <w:sz w:val="20"/>
      <w:lang w:val="en-US" w:eastAsia="en-US"/>
    </w:rPr>
  </w:style>
  <w:style w:type="paragraph" w:customStyle="1" w:styleId="15">
    <w:name w:val=" Знак Знак Знак Знак Знак Знак1 Знак Знак Знак Знак Знак Знак Знак Знак Знак Знак Знак Знак Знак Знак Знак Знак Знак Знак Знак Знак Знак Знак"/>
    <w:basedOn w:val="Normal"/>
    <w:rsid w:val="006770DB"/>
    <w:rPr>
      <w:rFonts w:ascii="Verdana" w:hAnsi="Verdana" w:cs="Verdana"/>
      <w:sz w:val="20"/>
      <w:lang w:val="en-US" w:eastAsia="en-US"/>
    </w:rPr>
  </w:style>
  <w:style w:type="paragraph" w:customStyle="1" w:styleId="412">
    <w:name w:val=" Знак Знак4 Знак Знак Знак Знак Знак Знак1 Знак Знак Знак Знак Знак Знак Знак Знак"/>
    <w:basedOn w:val="Normal"/>
    <w:link w:val="DefaultParagraphFont"/>
    <w:rsid w:val="00CF6D98"/>
    <w:rPr>
      <w:rFonts w:ascii="Verdana" w:hAnsi="Verdana" w:cs="Verdana"/>
      <w:sz w:val="20"/>
      <w:lang w:val="en-US" w:eastAsia="en-US"/>
    </w:rPr>
  </w:style>
  <w:style w:type="paragraph" w:customStyle="1" w:styleId="111">
    <w:name w:val=" Знак Знак Знак Знак Знак Знак Знак Знак Знак Знак Знак Знак1 Знак Знак Знак Знак1 Знак Знак Знак Знак Знак Знак Знак Знак Знак Знак Знак Знак Знак Знак Знак"/>
    <w:basedOn w:val="Normal"/>
    <w:rsid w:val="00BB7F79"/>
    <w:rPr>
      <w:rFonts w:ascii="Verdana" w:hAnsi="Verdana" w:cs="Verdana"/>
      <w:sz w:val="20"/>
      <w:lang w:val="en-US" w:eastAsia="en-US"/>
    </w:rPr>
  </w:style>
  <w:style w:type="paragraph" w:customStyle="1" w:styleId="413">
    <w:name w:val=" Знак Знак4 Знак Знак Знак Знак Знак Знак1 Знак Знак Знак Знак Знак Знак Знак Знак Знак Знак Знак Знак Знак Знак Знак Знак Знак Знак"/>
    <w:basedOn w:val="Normal"/>
    <w:rsid w:val="00FB0CC8"/>
    <w:rPr>
      <w:rFonts w:ascii="Verdana" w:hAnsi="Verdana" w:cs="Verdana"/>
      <w:sz w:val="20"/>
      <w:lang w:val="en-US" w:eastAsia="en-US"/>
    </w:rPr>
  </w:style>
  <w:style w:type="paragraph" w:customStyle="1" w:styleId="20">
    <w:name w:val="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F713FC"/>
    <w:rPr>
      <w:rFonts w:ascii="Verdana" w:hAnsi="Verdana" w:cs="Verdana"/>
      <w:sz w:val="20"/>
      <w:lang w:val="en-US" w:eastAsia="en-US"/>
    </w:rPr>
  </w:style>
  <w:style w:type="paragraph" w:customStyle="1" w:styleId="4110">
    <w:name w:val=" Знак Знак4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Normal"/>
    <w:rsid w:val="00AE5212"/>
    <w:rPr>
      <w:rFonts w:ascii="Verdana" w:hAnsi="Verdana" w:cs="Verdana"/>
      <w:sz w:val="20"/>
      <w:lang w:val="en-US" w:eastAsia="en-US"/>
    </w:rPr>
  </w:style>
  <w:style w:type="paragraph" w:customStyle="1" w:styleId="4111">
    <w:name w:val=" Знак Знак4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Normal"/>
    <w:rsid w:val="005C5481"/>
    <w:rPr>
      <w:rFonts w:ascii="Verdana" w:hAnsi="Verdana" w:cs="Verdana"/>
      <w:sz w:val="20"/>
      <w:lang w:val="en-US" w:eastAsia="en-US"/>
    </w:rPr>
  </w:style>
  <w:style w:type="paragraph" w:customStyle="1" w:styleId="414">
    <w:name w:val=" Знак Знак4 Знак Знак1 Знак Знак Знак Знак Знак Знак"/>
    <w:basedOn w:val="Normal"/>
    <w:rsid w:val="00547DA6"/>
    <w:rPr>
      <w:rFonts w:ascii="Verdana" w:hAnsi="Verdana" w:cs="Verdana"/>
      <w:sz w:val="20"/>
      <w:lang w:val="en-US" w:eastAsia="en-US"/>
    </w:rPr>
  </w:style>
  <w:style w:type="paragraph" w:customStyle="1" w:styleId="415">
    <w:name w:val=" Знак Знак4 Знак Знак1 Знак Знак Знак Знак Знак Знак Знак Знак Знак Знак Знак Знак Знак Знак"/>
    <w:basedOn w:val="Normal"/>
    <w:rsid w:val="00C61CCB"/>
    <w:rPr>
      <w:rFonts w:ascii="Verdana" w:hAnsi="Verdana" w:cs="Verdana"/>
      <w:sz w:val="20"/>
      <w:lang w:val="en-US" w:eastAsia="en-US"/>
    </w:rPr>
  </w:style>
  <w:style w:type="paragraph" w:customStyle="1" w:styleId="416">
    <w:name w:val=" Знак Знак4 Знак Знак1 Знак Знак Знак Знак Знак Знак Знак Знак Знак Знак Знак Знак Знак Знак Знак Знак Знак Знак Знак Знак Знак Знак"/>
    <w:basedOn w:val="Normal"/>
    <w:rsid w:val="00F97461"/>
    <w:rPr>
      <w:rFonts w:ascii="Verdana" w:hAnsi="Verdana" w:cs="Verdana"/>
      <w:sz w:val="20"/>
      <w:lang w:val="en-US" w:eastAsia="en-US"/>
    </w:rPr>
  </w:style>
  <w:style w:type="paragraph" w:customStyle="1" w:styleId="417">
    <w:name w:val=" Знак Знак4 Знак Знак1 Знак Знак"/>
    <w:basedOn w:val="Normal"/>
    <w:rsid w:val="00774B24"/>
    <w:rPr>
      <w:rFonts w:ascii="Verdana" w:hAnsi="Verdana" w:cs="Verdana"/>
      <w:sz w:val="20"/>
      <w:lang w:val="en-US" w:eastAsia="en-US"/>
    </w:rPr>
  </w:style>
  <w:style w:type="paragraph" w:customStyle="1" w:styleId="4112">
    <w:name w:val=" Знак Знак4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
    <w:basedOn w:val="Normal"/>
    <w:rsid w:val="00D72564"/>
    <w:rPr>
      <w:rFonts w:ascii="Verdana" w:hAnsi="Verdana" w:cs="Verdana"/>
      <w:sz w:val="20"/>
      <w:lang w:val="en-US" w:eastAsia="en-US"/>
    </w:rPr>
  </w:style>
  <w:style w:type="paragraph" w:customStyle="1" w:styleId="418">
    <w:name w:val=" Знак Знак4 Знак Знак1 Знак Знак Знак Знак Знак Знак Знак Знак Знак Знак"/>
    <w:basedOn w:val="Normal"/>
    <w:rsid w:val="004C1E87"/>
    <w:rPr>
      <w:rFonts w:ascii="Verdana" w:hAnsi="Verdana" w:cs="Verdana"/>
      <w:sz w:val="20"/>
      <w:lang w:val="en-US" w:eastAsia="en-US"/>
    </w:rPr>
  </w:style>
  <w:style w:type="paragraph" w:customStyle="1" w:styleId="4113">
    <w:name w:val=" Знак Знак4 Знак Знак1 Знак Знак Знак Знак Знак Знак Знак Знак Знак Знак Знак Знак Знак Знак Знак Знак Знак Знак Знак Знак1 Знак Знак"/>
    <w:basedOn w:val="Normal"/>
    <w:rsid w:val="00C9622B"/>
    <w:rPr>
      <w:rFonts w:ascii="Verdana" w:hAnsi="Verdana" w:cs="Verdana"/>
      <w:sz w:val="20"/>
      <w:lang w:val="en-US" w:eastAsia="en-US"/>
    </w:rPr>
  </w:style>
  <w:style w:type="paragraph" w:customStyle="1" w:styleId="4114">
    <w:name w:val=" Знак Знак4 Знак Знак1 Знак Знак Знак Знак Знак Знак Знак Знак Знак Знак Знак Знак Знак Знак Знак Знак Знак Знак Знак Знак1 Знак Знак Знак Знак Знак Знак"/>
    <w:basedOn w:val="Normal"/>
    <w:rsid w:val="00EF5C88"/>
    <w:rPr>
      <w:rFonts w:ascii="Verdana" w:hAnsi="Verdana" w:cs="Verdana"/>
      <w:sz w:val="20"/>
      <w:lang w:val="en-US" w:eastAsia="en-US"/>
    </w:rPr>
  </w:style>
  <w:style w:type="paragraph" w:customStyle="1" w:styleId="4115">
    <w:name w:val=" Знак Знак4 Знак Знак1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Normal"/>
    <w:rsid w:val="00852E7E"/>
    <w:rPr>
      <w:rFonts w:ascii="Verdana" w:hAnsi="Verdana" w:cs="Verdana"/>
      <w:sz w:val="20"/>
      <w:lang w:val="en-US" w:eastAsia="en-US"/>
    </w:rPr>
  </w:style>
  <w:style w:type="paragraph" w:customStyle="1" w:styleId="4116">
    <w:name w:val=" Знак Знак4 Знак Знак1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rsid w:val="001A08BE"/>
    <w:rPr>
      <w:rFonts w:ascii="Verdana" w:hAnsi="Verdana" w:cs="Verdana"/>
      <w:sz w:val="20"/>
      <w:lang w:val="en-US" w:eastAsia="en-US"/>
    </w:rPr>
  </w:style>
  <w:style w:type="paragraph" w:customStyle="1" w:styleId="419">
    <w:name w:val=" Знак Знак4 Знак Знак1 Знак Знак Знак Знак"/>
    <w:basedOn w:val="Normal"/>
    <w:rsid w:val="00F037F1"/>
    <w:rPr>
      <w:rFonts w:ascii="Verdana" w:hAnsi="Verdana" w:cs="Verdana"/>
      <w:sz w:val="20"/>
      <w:lang w:val="en-US" w:eastAsia="en-US"/>
    </w:rPr>
  </w:style>
  <w:style w:type="paragraph" w:customStyle="1" w:styleId="16">
    <w:name w:val=" Знак Знак1"/>
    <w:basedOn w:val="Normal"/>
    <w:rsid w:val="000362EB"/>
    <w:rPr>
      <w:rFonts w:ascii="Verdana" w:hAnsi="Verdana" w:cs="Verdana"/>
      <w:sz w:val="20"/>
      <w:lang w:val="en-US" w:eastAsia="en-US"/>
    </w:rPr>
  </w:style>
  <w:style w:type="paragraph" w:customStyle="1" w:styleId="41a">
    <w:name w:val=" Знак Знак4 Знак Знак1 Знак Знак Знак Знак Знак Знак Знак Знак"/>
    <w:basedOn w:val="Normal"/>
    <w:rsid w:val="00C050CB"/>
    <w:rPr>
      <w:rFonts w:ascii="Verdana" w:hAnsi="Verdana" w:cs="Verdana"/>
      <w:sz w:val="20"/>
      <w:lang w:val="en-US" w:eastAsia="en-US"/>
    </w:rPr>
  </w:style>
  <w:style w:type="paragraph" w:customStyle="1" w:styleId="41b">
    <w:name w:val=" Знак Знак4 Знак Знак1 Знак Знак Знак Знак Знак Знак Знак Знак Знак Знак Знак Знак Знак Знак Знак Знак"/>
    <w:basedOn w:val="Normal"/>
    <w:rsid w:val="00703146"/>
    <w:rPr>
      <w:rFonts w:ascii="Verdana" w:hAnsi="Verdana" w:cs="Verdana"/>
      <w:sz w:val="20"/>
      <w:lang w:val="en-US" w:eastAsia="en-US"/>
    </w:rPr>
  </w:style>
  <w:style w:type="paragraph" w:customStyle="1" w:styleId="4117">
    <w:name w:val=" Знак Знак4 Знак Знак1 Знак Знак Знак Знак Знак Знак Знак Знак Знак Знак Знак Знак Знак Знак Знак Знак Знак Знак Знак Знак1"/>
    <w:basedOn w:val="Normal"/>
    <w:rsid w:val="00F5746A"/>
    <w:rPr>
      <w:rFonts w:ascii="Verdana" w:hAnsi="Verdana" w:cs="Verdana"/>
      <w:sz w:val="20"/>
      <w:lang w:val="en-US" w:eastAsia="en-US"/>
    </w:rPr>
  </w:style>
  <w:style w:type="paragraph" w:customStyle="1" w:styleId="112">
    <w:name w:val=" Знак Знак1 Знак Знак1 Знак Знак"/>
    <w:basedOn w:val="Normal"/>
    <w:rsid w:val="002E7B6C"/>
    <w:rPr>
      <w:rFonts w:ascii="Verdana" w:hAnsi="Verdana" w:cs="Verdana"/>
      <w:sz w:val="20"/>
      <w:lang w:val="en-US" w:eastAsia="en-US"/>
    </w:rPr>
  </w:style>
  <w:style w:type="paragraph" w:customStyle="1" w:styleId="41110">
    <w:name w:val=" Знак Знак4 Знак Знак1 Знак Знак Знак Знак Знак Знак Знак Знак Знак Знак Знак Знак Знак Знак Знак Знак Знак Знак Знак Знак1 Знак Знак Знак Знак1 Знак Знак Знак Знак"/>
    <w:basedOn w:val="Normal"/>
    <w:rsid w:val="00044061"/>
    <w:rPr>
      <w:rFonts w:ascii="Verdana" w:hAnsi="Verdana" w:cs="Verdana"/>
      <w:sz w:val="20"/>
      <w:lang w:val="en-US" w:eastAsia="en-US"/>
    </w:rPr>
  </w:style>
  <w:style w:type="paragraph" w:customStyle="1" w:styleId="41111">
    <w:name w:val=" Знак Знак4 Знак Знак1 Знак Знак Знак Знак Знак Знак Знак Знак Знак Знак Знак Знак Знак Знак Знак Знак Знак Знак Знак Знак1 Знак Знак Знак Знак1 Знак Знак Знак Знак Знак Знак"/>
    <w:basedOn w:val="Normal"/>
    <w:link w:val="DefaultParagraphFont"/>
    <w:rsid w:val="00950F3C"/>
    <w:rPr>
      <w:rFonts w:ascii="Verdana" w:hAnsi="Verdana" w:cs="Verdana"/>
      <w:sz w:val="20"/>
      <w:lang w:val="en-US" w:eastAsia="en-US"/>
    </w:rPr>
  </w:style>
  <w:style w:type="paragraph" w:customStyle="1" w:styleId="113">
    <w:name w:val=" Знак Знак1 Знак Знак1 Знак Знак Знак Знак Знак Знак"/>
    <w:basedOn w:val="Normal"/>
    <w:rsid w:val="00004EC8"/>
    <w:rPr>
      <w:rFonts w:ascii="Verdana" w:hAnsi="Verdana" w:cs="Verdana"/>
      <w:sz w:val="20"/>
      <w:lang w:val="en-US" w:eastAsia="en-US"/>
    </w:rPr>
  </w:style>
  <w:style w:type="paragraph" w:customStyle="1" w:styleId="5">
    <w:name w:val=" Знак Знак5 Знак Знак Знак Знак Знак Знак Знак Знак Знак Знак Знак Знак Знак Знак Знак Знак Знак Знак Знак Знак Знак Знак"/>
    <w:basedOn w:val="Normal"/>
    <w:rsid w:val="000D1EAB"/>
    <w:rPr>
      <w:rFonts w:ascii="Verdana" w:hAnsi="Verdana" w:cs="Verdana"/>
      <w:sz w:val="20"/>
      <w:lang w:val="en-US" w:eastAsia="en-US"/>
    </w:rPr>
  </w:style>
  <w:style w:type="paragraph" w:customStyle="1" w:styleId="50">
    <w:name w:val=" Знак Знак5 Знак Знак Знак Знак Знак Знак Знак Знак Знак Знак Знак Знак Знак Знак"/>
    <w:basedOn w:val="Normal"/>
    <w:rsid w:val="00F2182E"/>
    <w:rPr>
      <w:rFonts w:ascii="Verdana" w:hAnsi="Verdana" w:cs="Verdana"/>
      <w:sz w:val="20"/>
      <w:lang w:val="en-US" w:eastAsia="en-US"/>
    </w:rPr>
  </w:style>
  <w:style w:type="character" w:customStyle="1" w:styleId="21">
    <w:name w:val="Основной шрифт абзаца2"/>
    <w:rsid w:val="001D6372"/>
  </w:style>
  <w:style w:type="paragraph" w:customStyle="1" w:styleId="3">
    <w:name w:val=" Знак Знак3 Знак Знак Знак Знак Знак Знак Знак Знак Знак Знак Знак Знак"/>
    <w:basedOn w:val="Normal"/>
    <w:rsid w:val="000F0B8D"/>
    <w:rPr>
      <w:sz w:val="20"/>
      <w:lang w:val="en-US" w:eastAsia="en-US"/>
    </w:rPr>
  </w:style>
  <w:style w:type="paragraph" w:customStyle="1" w:styleId="17">
    <w:name w:val=" Знак Знак1 Знак Знак Знак Знак Знак Знак"/>
    <w:basedOn w:val="Normal"/>
    <w:rsid w:val="00483D0D"/>
    <w:rPr>
      <w:rFonts w:ascii="Verdana" w:hAnsi="Verdana" w:cs="Verdana"/>
      <w:sz w:val="20"/>
      <w:lang w:val="en-US" w:eastAsia="en-US"/>
    </w:rPr>
  </w:style>
  <w:style w:type="paragraph" w:customStyle="1" w:styleId="210">
    <w:name w:val="Основной текст с отступом 21"/>
    <w:basedOn w:val="Normal"/>
    <w:rsid w:val="003E5DDC"/>
    <w:pPr>
      <w:suppressAutoHyphens/>
      <w:ind w:left="34"/>
    </w:pPr>
    <w:rPr>
      <w:lang w:eastAsia="ar-SA"/>
    </w:rPr>
  </w:style>
  <w:style w:type="paragraph" w:customStyle="1" w:styleId="a3">
    <w:name w:val=" Знак Знак Знак Знак Знак Знак Знак Знак Знак Знак Знак Знак Знак Знак Знак Знак Знак"/>
    <w:basedOn w:val="Normal"/>
    <w:rsid w:val="003E5DDC"/>
    <w:rPr>
      <w:rFonts w:ascii="Verdana" w:hAnsi="Verdana" w:cs="Verdana"/>
      <w:sz w:val="20"/>
      <w:lang w:val="en-US" w:eastAsia="en-US"/>
    </w:rPr>
  </w:style>
  <w:style w:type="paragraph" w:customStyle="1" w:styleId="18">
    <w:name w:val=" Знак Знак1 Знак Знак Знак Знак Знак Знак Знак Знак Знак Знак Знак Знак Знак Знак Знак Знак Знак Знак Знак Знак"/>
    <w:basedOn w:val="Normal"/>
    <w:rsid w:val="00702D7C"/>
    <w:rPr>
      <w:rFonts w:ascii="Verdana" w:hAnsi="Verdana" w:cs="Verdana"/>
      <w:sz w:val="20"/>
      <w:lang w:val="en-US" w:eastAsia="en-US"/>
    </w:rPr>
  </w:style>
  <w:style w:type="paragraph" w:styleId="ListParagraph">
    <w:name w:val="List Paragraph"/>
    <w:basedOn w:val="Normal"/>
    <w:uiPriority w:val="34"/>
    <w:qFormat/>
    <w:rsid w:val="00D00DC7"/>
    <w:pPr>
      <w:spacing w:after="200" w:line="276" w:lineRule="auto"/>
      <w:ind w:left="720"/>
      <w:contextualSpacing/>
    </w:pPr>
    <w:rPr>
      <w:rFonts w:ascii="Calibri" w:eastAsia="Calibri" w:hAnsi="Calibri"/>
      <w:sz w:val="22"/>
      <w:szCs w:val="22"/>
      <w:lang w:val="ru-RU" w:eastAsia="en-US"/>
    </w:rPr>
  </w:style>
  <w:style w:type="paragraph" w:customStyle="1" w:styleId="19">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Normal"/>
    <w:rsid w:val="000C6AF9"/>
    <w:rPr>
      <w:sz w:val="20"/>
      <w:lang w:val="en-US" w:eastAsia="en-US"/>
    </w:rPr>
  </w:style>
  <w:style w:type="paragraph" w:customStyle="1" w:styleId="7">
    <w:name w:val=" Знак Знак7"/>
    <w:basedOn w:val="Normal"/>
    <w:rsid w:val="00CF09B0"/>
    <w:rPr>
      <w:rFonts w:ascii="Verdana" w:hAnsi="Verdana" w:cs="Verdana"/>
      <w:sz w:val="20"/>
      <w:lang w:val="en-US" w:eastAsia="en-US"/>
    </w:rPr>
  </w:style>
  <w:style w:type="paragraph" w:styleId="DocumentMap">
    <w:name w:val="Document Map"/>
    <w:basedOn w:val="Normal"/>
    <w:semiHidden/>
    <w:rsid w:val="00CE58B5"/>
    <w:pPr>
      <w:shd w:val="clear" w:color="auto" w:fill="000080"/>
    </w:pPr>
    <w:rPr>
      <w:rFonts w:ascii="Tahoma" w:hAnsi="Tahoma" w:cs="Tahoma"/>
      <w:sz w:val="20"/>
    </w:rPr>
  </w:style>
  <w:style w:type="paragraph" w:customStyle="1" w:styleId="114">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Знак Знак"/>
    <w:basedOn w:val="Normal"/>
    <w:rsid w:val="00CE01C5"/>
    <w:rPr>
      <w:sz w:val="20"/>
      <w:lang w:val="en-US" w:eastAsia="en-US"/>
    </w:rPr>
  </w:style>
  <w:style w:type="paragraph" w:customStyle="1" w:styleId="22">
    <w:name w:val=" Знак Знак2 Знак Знак Знак Знак Знак Знак Знак Знак Знак Знак Знак Знак Знак Знак Знак Знак Знак Знак Знак Знак Знак Знак Знак Знак Знак Знак"/>
    <w:basedOn w:val="Normal"/>
    <w:rsid w:val="00CB140C"/>
    <w:rPr>
      <w:rFonts w:ascii="Verdana" w:hAnsi="Verdana" w:cs="Verdana"/>
      <w:sz w:val="20"/>
      <w:lang w:val="en-US" w:eastAsia="en-US"/>
    </w:rPr>
  </w:style>
  <w:style w:type="paragraph" w:customStyle="1" w:styleId="a4">
    <w:name w:val=" Знак Знак Знак Знак Знак Знак Знак Знак"/>
    <w:basedOn w:val="Normal"/>
    <w:rsid w:val="001731EE"/>
    <w:rPr>
      <w:rFonts w:ascii="Verdana" w:hAnsi="Verdana" w:cs="Verdana"/>
      <w:color w:val="000000"/>
      <w:sz w:val="20"/>
      <w:lang w:val="en-US" w:eastAsia="en-US"/>
    </w:rPr>
  </w:style>
  <w:style w:type="paragraph" w:customStyle="1" w:styleId="1a">
    <w:name w:val=" Знак Знак Знак Знак Знак Знак Знак Знак Знак Знак1 Знак Знак"/>
    <w:basedOn w:val="Normal"/>
    <w:rsid w:val="00FC06EF"/>
    <w:rPr>
      <w:rFonts w:ascii="Verdana" w:hAnsi="Verdana" w:cs="Verdana"/>
      <w:color w:val="000000"/>
      <w:sz w:val="20"/>
      <w:lang w:val="en-US" w:eastAsia="en-US"/>
    </w:rPr>
  </w:style>
  <w:style w:type="paragraph" w:styleId="NoSpacing">
    <w:name w:val="No Spacing"/>
    <w:qFormat/>
    <w:rsid w:val="00A66F7C"/>
    <w:rPr>
      <w:rFonts w:eastAsia="Calibri"/>
      <w:sz w:val="28"/>
      <w:szCs w:val="22"/>
      <w:lang w:eastAsia="en-US"/>
    </w:rPr>
  </w:style>
  <w:style w:type="paragraph" w:customStyle="1" w:styleId="1b">
    <w:name w:val=" Знак Знак Знак Знак Знак Знак Знак Знак Знак Знак1"/>
    <w:basedOn w:val="Normal"/>
    <w:rsid w:val="00031688"/>
    <w:rPr>
      <w:rFonts w:ascii="Verdana" w:hAnsi="Verdana" w:cs="Verdana"/>
      <w:sz w:val="20"/>
      <w:lang w:val="en-US" w:eastAsia="en-US"/>
    </w:rPr>
  </w:style>
  <w:style w:type="paragraph" w:customStyle="1" w:styleId="211">
    <w:name w:val="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rsid w:val="001A2616"/>
    <w:rPr>
      <w:rFonts w:ascii="Verdana" w:hAnsi="Verdana" w:cs="Verdana"/>
      <w:sz w:val="20"/>
      <w:lang w:val="en-US" w:eastAsia="en-US"/>
    </w:rPr>
  </w:style>
  <w:style w:type="character" w:customStyle="1" w:styleId="spelle">
    <w:name w:val="spelle"/>
    <w:basedOn w:val="DefaultParagraphFont"/>
    <w:rsid w:val="008A18A0"/>
  </w:style>
  <w:style w:type="paragraph" w:customStyle="1" w:styleId="ListParagraph1">
    <w:name w:val="List Paragraph1"/>
    <w:basedOn w:val="Normal"/>
    <w:qFormat/>
    <w:rsid w:val="001D365C"/>
    <w:pPr>
      <w:spacing w:after="200" w:line="276" w:lineRule="auto"/>
      <w:ind w:left="720"/>
    </w:pPr>
    <w:rPr>
      <w:rFonts w:ascii="Calibri" w:eastAsia="Calibri" w:hAnsi="Calibri" w:cs="Calibri"/>
      <w:sz w:val="22"/>
      <w:szCs w:val="22"/>
      <w:lang w:val="ru-RU" w:eastAsia="en-US"/>
    </w:rPr>
  </w:style>
  <w:style w:type="paragraph" w:customStyle="1" w:styleId="1c">
    <w:name w:val=" Знак Знак Знак Знак Знак Знак1"/>
    <w:basedOn w:val="Normal"/>
    <w:rsid w:val="0089725D"/>
    <w:rPr>
      <w:rFonts w:ascii="Verdana" w:hAnsi="Verdana" w:cs="Verdana"/>
      <w:sz w:val="20"/>
      <w:lang w:val="en-US" w:eastAsia="en-US"/>
    </w:rPr>
  </w:style>
  <w:style w:type="paragraph" w:customStyle="1" w:styleId="1110">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Знак Знак1 Знак Знак Знак Знак Знак Знак Знак Знак Знак Знак Знак Зн"/>
    <w:basedOn w:val="Normal"/>
    <w:rsid w:val="00FF7442"/>
    <w:rPr>
      <w:sz w:val="20"/>
      <w:lang w:val="en-US" w:eastAsia="en-US"/>
    </w:rPr>
  </w:style>
  <w:style w:type="paragraph" w:customStyle="1" w:styleId="1111">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Знак Знак1 Знак Знак Знак Знак Знак Знак Знак Знак"/>
    <w:basedOn w:val="Normal"/>
    <w:rsid w:val="002F3D20"/>
    <w:rPr>
      <w:sz w:val="20"/>
      <w:lang w:val="en-US" w:eastAsia="en-US"/>
    </w:rPr>
  </w:style>
  <w:style w:type="character" w:customStyle="1" w:styleId="NormalWebChar">
    <w:name w:val="Normal (Web) Char"/>
    <w:aliases w:val="Обычный (Web) Char, Знак26 Знак Char,Знак26 Знак Char"/>
    <w:link w:val="NormalWeb"/>
    <w:uiPriority w:val="99"/>
    <w:locked/>
    <w:rsid w:val="004E3DB7"/>
    <w:rPr>
      <w:sz w:val="24"/>
      <w:szCs w:val="24"/>
      <w:lang w:val="ru-RU" w:eastAsia="ru-RU"/>
    </w:rPr>
  </w:style>
  <w:style w:type="character" w:styleId="Hyperlink">
    <w:name w:val="Hyperlink"/>
    <w:uiPriority w:val="99"/>
    <w:unhideWhenUsed/>
    <w:rsid w:val="00EC682C"/>
    <w:rPr>
      <w:color w:val="0000FF"/>
      <w:u w:val="single"/>
    </w:rPr>
  </w:style>
  <w:style w:type="character" w:customStyle="1" w:styleId="rvts23">
    <w:name w:val="rvts23"/>
    <w:rsid w:val="007A145E"/>
    <w:rPr>
      <w:rFonts w:cs="Times New Roman"/>
    </w:rPr>
  </w:style>
  <w:style w:type="paragraph" w:customStyle="1" w:styleId="312">
    <w:name w:val="Основной текст 31"/>
    <w:basedOn w:val="Normal"/>
    <w:rsid w:val="00004D52"/>
    <w:pPr>
      <w:suppressAutoHyphens/>
    </w:pPr>
    <w:rPr>
      <w:lang w:eastAsia="ar-SA"/>
    </w:rPr>
  </w:style>
  <w:style w:type="paragraph" w:customStyle="1" w:styleId="1d">
    <w:name w:val="Обычный1"/>
    <w:rsid w:val="00FC7A1A"/>
    <w:pPr>
      <w:widowControl w:val="0"/>
    </w:pPr>
    <w:rPr>
      <w:lang w:eastAsia="ru-RU"/>
    </w:rPr>
  </w:style>
  <w:style w:type="character" w:customStyle="1" w:styleId="apple-converted-space">
    <w:name w:val="apple-converted-space"/>
    <w:basedOn w:val="DefaultParagraphFont"/>
    <w:rsid w:val="00B4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90232">
      <w:bodyDiv w:val="1"/>
      <w:marLeft w:val="0"/>
      <w:marRight w:val="0"/>
      <w:marTop w:val="0"/>
      <w:marBottom w:val="0"/>
      <w:divBdr>
        <w:top w:val="none" w:sz="0" w:space="0" w:color="auto"/>
        <w:left w:val="none" w:sz="0" w:space="0" w:color="auto"/>
        <w:bottom w:val="none" w:sz="0" w:space="0" w:color="auto"/>
        <w:right w:val="none" w:sz="0" w:space="0" w:color="auto"/>
      </w:divBdr>
    </w:div>
    <w:div w:id="749698665">
      <w:bodyDiv w:val="1"/>
      <w:marLeft w:val="0"/>
      <w:marRight w:val="0"/>
      <w:marTop w:val="0"/>
      <w:marBottom w:val="0"/>
      <w:divBdr>
        <w:top w:val="none" w:sz="0" w:space="0" w:color="auto"/>
        <w:left w:val="none" w:sz="0" w:space="0" w:color="auto"/>
        <w:bottom w:val="none" w:sz="0" w:space="0" w:color="auto"/>
        <w:right w:val="none" w:sz="0" w:space="0" w:color="auto"/>
      </w:divBdr>
      <w:divsChild>
        <w:div w:id="363604310">
          <w:marLeft w:val="0"/>
          <w:marRight w:val="0"/>
          <w:marTop w:val="0"/>
          <w:marBottom w:val="0"/>
          <w:divBdr>
            <w:top w:val="none" w:sz="0" w:space="0" w:color="auto"/>
            <w:left w:val="none" w:sz="0" w:space="0" w:color="auto"/>
            <w:bottom w:val="none" w:sz="0" w:space="0" w:color="auto"/>
            <w:right w:val="none" w:sz="0" w:space="0" w:color="auto"/>
          </w:divBdr>
        </w:div>
        <w:div w:id="1635141014">
          <w:marLeft w:val="0"/>
          <w:marRight w:val="0"/>
          <w:marTop w:val="0"/>
          <w:marBottom w:val="0"/>
          <w:divBdr>
            <w:top w:val="none" w:sz="0" w:space="0" w:color="auto"/>
            <w:left w:val="none" w:sz="0" w:space="0" w:color="auto"/>
            <w:bottom w:val="none" w:sz="0" w:space="0" w:color="auto"/>
            <w:right w:val="none" w:sz="0" w:space="0" w:color="auto"/>
          </w:divBdr>
        </w:div>
        <w:div w:id="1874689487">
          <w:marLeft w:val="0"/>
          <w:marRight w:val="0"/>
          <w:marTop w:val="0"/>
          <w:marBottom w:val="0"/>
          <w:divBdr>
            <w:top w:val="none" w:sz="0" w:space="0" w:color="auto"/>
            <w:left w:val="none" w:sz="0" w:space="0" w:color="auto"/>
            <w:bottom w:val="none" w:sz="0" w:space="0" w:color="auto"/>
            <w:right w:val="none" w:sz="0" w:space="0" w:color="auto"/>
          </w:divBdr>
        </w:div>
      </w:divsChild>
    </w:div>
    <w:div w:id="1088189619">
      <w:bodyDiv w:val="1"/>
      <w:marLeft w:val="0"/>
      <w:marRight w:val="0"/>
      <w:marTop w:val="0"/>
      <w:marBottom w:val="0"/>
      <w:divBdr>
        <w:top w:val="none" w:sz="0" w:space="0" w:color="auto"/>
        <w:left w:val="none" w:sz="0" w:space="0" w:color="auto"/>
        <w:bottom w:val="none" w:sz="0" w:space="0" w:color="auto"/>
        <w:right w:val="none" w:sz="0" w:space="0" w:color="auto"/>
      </w:divBdr>
    </w:div>
    <w:div w:id="1352490098">
      <w:bodyDiv w:val="1"/>
      <w:marLeft w:val="0"/>
      <w:marRight w:val="0"/>
      <w:marTop w:val="0"/>
      <w:marBottom w:val="0"/>
      <w:divBdr>
        <w:top w:val="none" w:sz="0" w:space="0" w:color="auto"/>
        <w:left w:val="none" w:sz="0" w:space="0" w:color="auto"/>
        <w:bottom w:val="none" w:sz="0" w:space="0" w:color="auto"/>
        <w:right w:val="none" w:sz="0" w:space="0" w:color="auto"/>
      </w:divBdr>
    </w:div>
    <w:div w:id="1485852780">
      <w:bodyDiv w:val="1"/>
      <w:marLeft w:val="0"/>
      <w:marRight w:val="0"/>
      <w:marTop w:val="0"/>
      <w:marBottom w:val="0"/>
      <w:divBdr>
        <w:top w:val="none" w:sz="0" w:space="0" w:color="auto"/>
        <w:left w:val="none" w:sz="0" w:space="0" w:color="auto"/>
        <w:bottom w:val="none" w:sz="0" w:space="0" w:color="auto"/>
        <w:right w:val="none" w:sz="0" w:space="0" w:color="auto"/>
      </w:divBdr>
    </w:div>
    <w:div w:id="1711110861">
      <w:bodyDiv w:val="1"/>
      <w:marLeft w:val="0"/>
      <w:marRight w:val="0"/>
      <w:marTop w:val="0"/>
      <w:marBottom w:val="0"/>
      <w:divBdr>
        <w:top w:val="none" w:sz="0" w:space="0" w:color="auto"/>
        <w:left w:val="none" w:sz="0" w:space="0" w:color="auto"/>
        <w:bottom w:val="none" w:sz="0" w:space="0" w:color="auto"/>
        <w:right w:val="none" w:sz="0" w:space="0" w:color="auto"/>
      </w:divBdr>
    </w:div>
    <w:div w:id="192460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7021</Words>
  <Characters>4002</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Херсонська обласна державна адміністрація</vt:lpstr>
    </vt:vector>
  </TitlesOfParts>
  <Company>oda</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Херсонська обласна державна адміністрація</dc:title>
  <dc:subject/>
  <dc:creator>vd-protokol</dc:creator>
  <cp:keywords/>
  <cp:lastModifiedBy>Пользователь</cp:lastModifiedBy>
  <cp:revision>2</cp:revision>
  <cp:lastPrinted>2016-07-14T06:52:00Z</cp:lastPrinted>
  <dcterms:created xsi:type="dcterms:W3CDTF">2025-10-17T22:40:00Z</dcterms:created>
  <dcterms:modified xsi:type="dcterms:W3CDTF">2025-10-17T22:40:00Z</dcterms:modified>
</cp:coreProperties>
</file>